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48B08B" w14:textId="77777777" w:rsidR="002475AC" w:rsidRPr="002475AC" w:rsidRDefault="00E02A93" w:rsidP="002475AC">
      <w:pPr>
        <w:suppressAutoHyphens w:val="0"/>
        <w:spacing w:after="0" w:line="240" w:lineRule="auto"/>
        <w:jc w:val="center"/>
        <w:rPr>
          <w:rFonts w:ascii="Open Sans" w:hAnsi="Open Sans" w:cs="Open Sans"/>
          <w:bCs/>
          <w:sz w:val="20"/>
          <w:szCs w:val="24"/>
          <w:highlight w:val="yellow"/>
          <w:lang w:eastAsia="pl-PL"/>
        </w:rPr>
      </w:pPr>
      <w:r>
        <w:object w:dxaOrig="2821" w:dyaOrig="989" w14:anchorId="5EC857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pt;height:49.5pt" o:ole="">
            <v:imagedata r:id="rId8" o:title=""/>
          </v:shape>
          <o:OLEObject Type="Embed" ProgID="Word.Document.12" ShapeID="_x0000_i1025" DrawAspect="Content" ObjectID="_1756612257" r:id="rId9">
            <o:FieldCodes>\s</o:FieldCodes>
          </o:OLEObject>
        </w:object>
      </w:r>
    </w:p>
    <w:p w14:paraId="21A985C3" w14:textId="77777777" w:rsidR="002475AC" w:rsidRDefault="002475AC">
      <w:pPr>
        <w:suppressAutoHyphens w:val="0"/>
        <w:spacing w:after="0" w:line="240" w:lineRule="auto"/>
        <w:jc w:val="center"/>
        <w:rPr>
          <w:rFonts w:ascii="Open Sans" w:hAnsi="Open Sans" w:cs="Open Sans"/>
          <w:b/>
          <w:sz w:val="20"/>
          <w:szCs w:val="24"/>
          <w:lang w:eastAsia="pl-PL"/>
        </w:rPr>
      </w:pPr>
    </w:p>
    <w:p w14:paraId="7F7D4554" w14:textId="77777777" w:rsidR="002475AC" w:rsidRDefault="002475AC">
      <w:pPr>
        <w:suppressAutoHyphens w:val="0"/>
        <w:spacing w:after="0" w:line="240" w:lineRule="auto"/>
        <w:jc w:val="center"/>
        <w:rPr>
          <w:rFonts w:ascii="Open Sans" w:hAnsi="Open Sans" w:cs="Open Sans"/>
          <w:b/>
          <w:sz w:val="20"/>
          <w:szCs w:val="24"/>
          <w:lang w:eastAsia="pl-PL"/>
        </w:rPr>
      </w:pPr>
    </w:p>
    <w:p w14:paraId="03D9B044" w14:textId="77777777" w:rsidR="006557F5" w:rsidRPr="00487FC5" w:rsidRDefault="002475AC" w:rsidP="00487FC5">
      <w:pPr>
        <w:suppressAutoHyphens w:val="0"/>
        <w:spacing w:after="0" w:line="360" w:lineRule="auto"/>
        <w:jc w:val="center"/>
        <w:rPr>
          <w:rFonts w:cs="Calibri"/>
          <w:b/>
          <w:sz w:val="24"/>
          <w:szCs w:val="24"/>
          <w:lang w:eastAsia="pl-PL"/>
        </w:rPr>
      </w:pPr>
      <w:r w:rsidRPr="00487FC5">
        <w:rPr>
          <w:rFonts w:cs="Calibri"/>
          <w:b/>
          <w:sz w:val="24"/>
          <w:szCs w:val="24"/>
          <w:lang w:eastAsia="pl-PL"/>
        </w:rPr>
        <w:t>Formularz konsultacji</w:t>
      </w:r>
      <w:r w:rsidR="006557F5" w:rsidRPr="00487FC5">
        <w:rPr>
          <w:rFonts w:cs="Calibri"/>
          <w:b/>
          <w:sz w:val="24"/>
          <w:szCs w:val="24"/>
          <w:lang w:eastAsia="pl-PL"/>
        </w:rPr>
        <w:t xml:space="preserve"> społecznych</w:t>
      </w:r>
    </w:p>
    <w:p w14:paraId="514BC0D9" w14:textId="77777777" w:rsidR="002475AC" w:rsidRPr="00487FC5" w:rsidRDefault="006557F5" w:rsidP="00487FC5">
      <w:pPr>
        <w:suppressAutoHyphens w:val="0"/>
        <w:spacing w:after="0" w:line="360" w:lineRule="auto"/>
        <w:jc w:val="center"/>
        <w:rPr>
          <w:rFonts w:cs="Calibri"/>
          <w:b/>
          <w:bCs/>
          <w:sz w:val="24"/>
          <w:szCs w:val="24"/>
          <w:lang w:eastAsia="pl-PL"/>
        </w:rPr>
      </w:pPr>
      <w:r w:rsidRPr="00487FC5">
        <w:rPr>
          <w:rFonts w:cs="Calibri"/>
          <w:b/>
          <w:bCs/>
          <w:sz w:val="24"/>
          <w:szCs w:val="24"/>
          <w:lang w:eastAsia="pl-PL"/>
        </w:rPr>
        <w:t xml:space="preserve">projektu </w:t>
      </w:r>
      <w:r w:rsidR="00764C39" w:rsidRPr="00487FC5">
        <w:rPr>
          <w:rFonts w:cs="Calibri"/>
          <w:b/>
          <w:bCs/>
          <w:sz w:val="24"/>
          <w:szCs w:val="24"/>
          <w:lang w:eastAsia="pl-PL"/>
        </w:rPr>
        <w:t xml:space="preserve">aktualizacji </w:t>
      </w:r>
      <w:r w:rsidRPr="00487FC5">
        <w:rPr>
          <w:rFonts w:cs="Calibri"/>
          <w:b/>
          <w:bCs/>
          <w:sz w:val="24"/>
          <w:szCs w:val="24"/>
          <w:lang w:eastAsia="pl-PL"/>
        </w:rPr>
        <w:t xml:space="preserve">dokumentu pn. </w:t>
      </w:r>
      <w:r w:rsidR="002475AC" w:rsidRPr="00487FC5">
        <w:rPr>
          <w:rFonts w:cs="Calibri"/>
          <w:b/>
          <w:bCs/>
          <w:sz w:val="24"/>
          <w:szCs w:val="24"/>
          <w:lang w:eastAsia="pl-PL"/>
        </w:rPr>
        <w:t>„</w:t>
      </w:r>
      <w:r w:rsidR="002864D5" w:rsidRPr="00487FC5">
        <w:rPr>
          <w:rFonts w:cs="Calibri"/>
          <w:b/>
          <w:bCs/>
          <w:sz w:val="24"/>
          <w:szCs w:val="24"/>
          <w:lang w:eastAsia="pl-PL"/>
        </w:rPr>
        <w:t xml:space="preserve">Plan zrównoważonego rozwoju publicznego transportu zbiorowego </w:t>
      </w:r>
      <w:r w:rsidR="00487FC5" w:rsidRPr="00487FC5">
        <w:rPr>
          <w:rFonts w:cs="Calibri"/>
          <w:b/>
          <w:bCs/>
          <w:sz w:val="24"/>
          <w:szCs w:val="24"/>
          <w:lang w:eastAsia="pl-PL"/>
        </w:rPr>
        <w:br/>
      </w:r>
      <w:r w:rsidR="00E02A93" w:rsidRPr="00487FC5">
        <w:rPr>
          <w:rFonts w:cs="Calibri"/>
          <w:b/>
          <w:bCs/>
          <w:sz w:val="24"/>
          <w:szCs w:val="24"/>
          <w:lang w:eastAsia="pl-PL"/>
        </w:rPr>
        <w:t xml:space="preserve">Międzygminnego Związku Komunikacyjnego </w:t>
      </w:r>
      <w:bookmarkStart w:id="0" w:name="_Hlk141106621"/>
      <w:r w:rsidR="00E02A93" w:rsidRPr="00487FC5">
        <w:rPr>
          <w:rFonts w:cs="Calibri"/>
          <w:b/>
          <w:bCs/>
          <w:sz w:val="24"/>
          <w:szCs w:val="24"/>
          <w:lang w:eastAsia="pl-PL"/>
        </w:rPr>
        <w:t>z siedzibą w Jastrzębiu-Zdroju</w:t>
      </w:r>
      <w:bookmarkEnd w:id="0"/>
      <w:r w:rsidR="00E02A93" w:rsidRPr="00487FC5">
        <w:rPr>
          <w:rFonts w:cs="Calibri"/>
          <w:b/>
          <w:bCs/>
          <w:sz w:val="24"/>
          <w:szCs w:val="24"/>
          <w:lang w:eastAsia="pl-PL"/>
        </w:rPr>
        <w:t>”</w:t>
      </w:r>
    </w:p>
    <w:p w14:paraId="62321BBF" w14:textId="77777777" w:rsidR="002475AC" w:rsidRPr="00487FC5" w:rsidRDefault="002475AC" w:rsidP="00487FC5">
      <w:pPr>
        <w:suppressAutoHyphens w:val="0"/>
        <w:spacing w:after="0" w:line="360" w:lineRule="auto"/>
        <w:jc w:val="center"/>
        <w:rPr>
          <w:rFonts w:cs="Calibri"/>
          <w:b/>
          <w:bCs/>
          <w:sz w:val="24"/>
          <w:szCs w:val="24"/>
          <w:lang w:eastAsia="pl-PL"/>
        </w:rPr>
      </w:pPr>
    </w:p>
    <w:p w14:paraId="375F6333" w14:textId="77777777" w:rsidR="006557F5" w:rsidRPr="00487FC5" w:rsidRDefault="006557F5">
      <w:pPr>
        <w:suppressAutoHyphens w:val="0"/>
        <w:jc w:val="both"/>
        <w:rPr>
          <w:rFonts w:eastAsia="Calibri" w:cs="Calibri"/>
          <w:iCs/>
          <w:sz w:val="24"/>
          <w:szCs w:val="24"/>
          <w:lang w:eastAsia="en-US"/>
        </w:rPr>
      </w:pPr>
      <w:r w:rsidRPr="00487FC5">
        <w:rPr>
          <w:rFonts w:eastAsia="Calibri" w:cs="Calibri"/>
          <w:iCs/>
          <w:sz w:val="24"/>
          <w:szCs w:val="24"/>
          <w:lang w:eastAsia="en-US"/>
        </w:rPr>
        <w:t>Szanowni Państwo</w:t>
      </w:r>
      <w:r w:rsidR="008A3E5E" w:rsidRPr="00487FC5">
        <w:rPr>
          <w:rFonts w:eastAsia="Calibri" w:cs="Calibri"/>
          <w:iCs/>
          <w:sz w:val="24"/>
          <w:szCs w:val="24"/>
          <w:lang w:eastAsia="en-US"/>
        </w:rPr>
        <w:t>,</w:t>
      </w:r>
    </w:p>
    <w:p w14:paraId="616D7C2F" w14:textId="77777777" w:rsidR="002475AC" w:rsidRPr="00487FC5" w:rsidRDefault="000C54ED" w:rsidP="00466A4C">
      <w:pPr>
        <w:suppressAutoHyphens w:val="0"/>
        <w:spacing w:after="0"/>
        <w:jc w:val="both"/>
        <w:rPr>
          <w:rFonts w:cs="Calibri"/>
          <w:iCs/>
          <w:sz w:val="24"/>
          <w:szCs w:val="24"/>
          <w:lang w:eastAsia="pl-PL"/>
        </w:rPr>
      </w:pPr>
      <w:r w:rsidRPr="00487FC5">
        <w:rPr>
          <w:rFonts w:cs="Calibri"/>
          <w:iCs/>
          <w:sz w:val="24"/>
          <w:szCs w:val="24"/>
          <w:lang w:eastAsia="pl-PL"/>
        </w:rPr>
        <w:t xml:space="preserve">Zarząd </w:t>
      </w:r>
      <w:r w:rsidR="00E02A93" w:rsidRPr="00487FC5">
        <w:rPr>
          <w:rFonts w:cs="Calibri"/>
          <w:iCs/>
          <w:sz w:val="24"/>
          <w:szCs w:val="24"/>
          <w:lang w:eastAsia="pl-PL"/>
        </w:rPr>
        <w:t xml:space="preserve">Międzygminnego </w:t>
      </w:r>
      <w:r w:rsidRPr="00487FC5">
        <w:rPr>
          <w:rFonts w:cs="Calibri"/>
          <w:iCs/>
          <w:sz w:val="24"/>
          <w:szCs w:val="24"/>
          <w:lang w:eastAsia="pl-PL"/>
        </w:rPr>
        <w:t xml:space="preserve">Związku </w:t>
      </w:r>
      <w:r w:rsidR="00E02A93" w:rsidRPr="00487FC5">
        <w:rPr>
          <w:rFonts w:cs="Calibri"/>
          <w:iCs/>
          <w:sz w:val="24"/>
          <w:szCs w:val="24"/>
          <w:lang w:eastAsia="pl-PL"/>
        </w:rPr>
        <w:t xml:space="preserve">Komunikacyjnego </w:t>
      </w:r>
      <w:r w:rsidR="00C743E7" w:rsidRPr="00487FC5">
        <w:rPr>
          <w:rFonts w:cs="Calibri"/>
          <w:iCs/>
          <w:sz w:val="24"/>
          <w:szCs w:val="24"/>
          <w:lang w:eastAsia="pl-PL"/>
        </w:rPr>
        <w:t xml:space="preserve">z siedzibą w Jastrzębiu-Zdroju </w:t>
      </w:r>
      <w:r w:rsidR="002475AC" w:rsidRPr="00487FC5">
        <w:rPr>
          <w:rFonts w:cs="Calibri"/>
          <w:iCs/>
          <w:sz w:val="24"/>
          <w:szCs w:val="24"/>
          <w:lang w:eastAsia="pl-PL"/>
        </w:rPr>
        <w:t xml:space="preserve">zaprasza mieszkańców </w:t>
      </w:r>
      <w:r w:rsidR="00E02A93" w:rsidRPr="00487FC5">
        <w:rPr>
          <w:rFonts w:cs="Calibri"/>
          <w:iCs/>
          <w:sz w:val="24"/>
          <w:szCs w:val="24"/>
          <w:lang w:eastAsia="pl-PL"/>
        </w:rPr>
        <w:t xml:space="preserve">Gminy </w:t>
      </w:r>
      <w:r w:rsidR="00487FC5" w:rsidRPr="00487FC5">
        <w:rPr>
          <w:rFonts w:cs="Calibri"/>
          <w:iCs/>
          <w:sz w:val="24"/>
          <w:szCs w:val="24"/>
          <w:lang w:eastAsia="pl-PL"/>
        </w:rPr>
        <w:t xml:space="preserve">miejsko-wiejskiej </w:t>
      </w:r>
      <w:r w:rsidR="00E02A93" w:rsidRPr="00487FC5">
        <w:rPr>
          <w:rFonts w:cs="Calibri"/>
          <w:iCs/>
          <w:sz w:val="24"/>
          <w:szCs w:val="24"/>
          <w:lang w:eastAsia="pl-PL"/>
        </w:rPr>
        <w:t xml:space="preserve">Czerwionka-Leszczyny, </w:t>
      </w:r>
      <w:r w:rsidR="00487FC5" w:rsidRPr="00487FC5">
        <w:rPr>
          <w:rFonts w:cs="Calibri"/>
          <w:iCs/>
          <w:sz w:val="24"/>
          <w:szCs w:val="24"/>
          <w:lang w:eastAsia="pl-PL"/>
        </w:rPr>
        <w:t>M</w:t>
      </w:r>
      <w:r w:rsidR="00487FC5">
        <w:rPr>
          <w:rFonts w:cs="Calibri"/>
          <w:iCs/>
          <w:sz w:val="24"/>
          <w:szCs w:val="24"/>
          <w:lang w:eastAsia="pl-PL"/>
        </w:rPr>
        <w:t xml:space="preserve">iasta </w:t>
      </w:r>
      <w:r w:rsidR="00487FC5" w:rsidRPr="00487FC5">
        <w:rPr>
          <w:rFonts w:cs="Calibri"/>
          <w:iCs/>
          <w:sz w:val="24"/>
          <w:szCs w:val="24"/>
          <w:lang w:eastAsia="pl-PL"/>
        </w:rPr>
        <w:t xml:space="preserve">Jastrzębie-Zdrój, </w:t>
      </w:r>
      <w:r w:rsidR="00894E30" w:rsidRPr="00487FC5">
        <w:rPr>
          <w:rFonts w:cs="Calibri"/>
          <w:iCs/>
          <w:sz w:val="24"/>
          <w:szCs w:val="24"/>
          <w:lang w:eastAsia="pl-PL"/>
        </w:rPr>
        <w:t>Gminy Marklowice, Gminy Mszana, Gminy Pawłowice, M</w:t>
      </w:r>
      <w:r w:rsidR="00487FC5" w:rsidRPr="00487FC5">
        <w:rPr>
          <w:rFonts w:cs="Calibri"/>
          <w:iCs/>
          <w:sz w:val="24"/>
          <w:szCs w:val="24"/>
          <w:lang w:eastAsia="pl-PL"/>
        </w:rPr>
        <w:t>iasta</w:t>
      </w:r>
      <w:r w:rsidR="00894E30" w:rsidRPr="00487FC5">
        <w:rPr>
          <w:rFonts w:cs="Calibri"/>
          <w:iCs/>
          <w:sz w:val="24"/>
          <w:szCs w:val="24"/>
          <w:lang w:eastAsia="pl-PL"/>
        </w:rPr>
        <w:t xml:space="preserve"> Pszów, M</w:t>
      </w:r>
      <w:r w:rsidR="00487FC5" w:rsidRPr="00487FC5">
        <w:rPr>
          <w:rFonts w:cs="Calibri"/>
          <w:iCs/>
          <w:sz w:val="24"/>
          <w:szCs w:val="24"/>
          <w:lang w:eastAsia="pl-PL"/>
        </w:rPr>
        <w:t>iasta</w:t>
      </w:r>
      <w:r w:rsidR="00894E30" w:rsidRPr="00487FC5">
        <w:rPr>
          <w:rFonts w:cs="Calibri"/>
          <w:iCs/>
          <w:sz w:val="24"/>
          <w:szCs w:val="24"/>
          <w:lang w:eastAsia="pl-PL"/>
        </w:rPr>
        <w:t xml:space="preserve"> Radlin, M</w:t>
      </w:r>
      <w:r w:rsidR="00487FC5" w:rsidRPr="00487FC5">
        <w:rPr>
          <w:rFonts w:cs="Calibri"/>
          <w:iCs/>
          <w:sz w:val="24"/>
          <w:szCs w:val="24"/>
          <w:lang w:eastAsia="pl-PL"/>
        </w:rPr>
        <w:t>iasta</w:t>
      </w:r>
      <w:r w:rsidR="00894E30" w:rsidRPr="00487FC5">
        <w:rPr>
          <w:rFonts w:cs="Calibri"/>
          <w:iCs/>
          <w:sz w:val="24"/>
          <w:szCs w:val="24"/>
          <w:lang w:eastAsia="pl-PL"/>
        </w:rPr>
        <w:t xml:space="preserve"> Rydułtowy, Gminy Suszec, M</w:t>
      </w:r>
      <w:r w:rsidR="00487FC5" w:rsidRPr="00487FC5">
        <w:rPr>
          <w:rFonts w:cs="Calibri"/>
          <w:iCs/>
          <w:sz w:val="24"/>
          <w:szCs w:val="24"/>
          <w:lang w:eastAsia="pl-PL"/>
        </w:rPr>
        <w:t xml:space="preserve">iasta </w:t>
      </w:r>
      <w:r w:rsidR="00894E30" w:rsidRPr="00487FC5">
        <w:rPr>
          <w:rFonts w:cs="Calibri"/>
          <w:iCs/>
          <w:sz w:val="24"/>
          <w:szCs w:val="24"/>
          <w:lang w:eastAsia="pl-PL"/>
        </w:rPr>
        <w:t xml:space="preserve">Żory </w:t>
      </w:r>
      <w:r w:rsidRPr="00487FC5">
        <w:rPr>
          <w:rFonts w:cs="Calibri"/>
          <w:iCs/>
          <w:sz w:val="24"/>
          <w:szCs w:val="24"/>
          <w:lang w:eastAsia="pl-PL"/>
        </w:rPr>
        <w:t xml:space="preserve">do udziału w </w:t>
      </w:r>
      <w:r w:rsidR="002475AC" w:rsidRPr="00487FC5">
        <w:rPr>
          <w:rFonts w:cs="Calibri"/>
          <w:iCs/>
          <w:sz w:val="24"/>
          <w:szCs w:val="24"/>
          <w:lang w:eastAsia="pl-PL"/>
        </w:rPr>
        <w:t xml:space="preserve">konsultacjach społecznych projektu </w:t>
      </w:r>
      <w:r w:rsidR="00764C39" w:rsidRPr="00487FC5">
        <w:rPr>
          <w:rFonts w:cs="Calibri"/>
          <w:iCs/>
          <w:sz w:val="24"/>
          <w:szCs w:val="24"/>
          <w:lang w:eastAsia="pl-PL"/>
        </w:rPr>
        <w:t xml:space="preserve">aktualizacji </w:t>
      </w:r>
      <w:r w:rsidR="00466A4C" w:rsidRPr="00487FC5">
        <w:rPr>
          <w:rFonts w:cs="Calibri"/>
          <w:iCs/>
          <w:sz w:val="24"/>
          <w:szCs w:val="24"/>
          <w:lang w:eastAsia="pl-PL"/>
        </w:rPr>
        <w:t>„Plan</w:t>
      </w:r>
      <w:r w:rsidR="004D1B42" w:rsidRPr="00487FC5">
        <w:rPr>
          <w:rFonts w:cs="Calibri"/>
          <w:iCs/>
          <w:sz w:val="24"/>
          <w:szCs w:val="24"/>
          <w:lang w:eastAsia="pl-PL"/>
        </w:rPr>
        <w:t>u</w:t>
      </w:r>
      <w:r w:rsidR="00466A4C" w:rsidRPr="00487FC5">
        <w:rPr>
          <w:rFonts w:cs="Calibri"/>
          <w:iCs/>
          <w:sz w:val="24"/>
          <w:szCs w:val="24"/>
          <w:lang w:eastAsia="pl-PL"/>
        </w:rPr>
        <w:t xml:space="preserve"> zrównoważonego rozwoju publicznego transportu zbiorowego </w:t>
      </w:r>
      <w:r w:rsidR="00894E30" w:rsidRPr="00487FC5">
        <w:rPr>
          <w:rFonts w:cs="Calibri"/>
          <w:iCs/>
          <w:sz w:val="24"/>
          <w:szCs w:val="24"/>
          <w:lang w:eastAsia="pl-PL"/>
        </w:rPr>
        <w:t>Międzygminnego Związku Komunikacyjnego z siedzibą w Jastrzębiu-Zdroju</w:t>
      </w:r>
      <w:r w:rsidRPr="00487FC5">
        <w:rPr>
          <w:rFonts w:cs="Calibri"/>
          <w:iCs/>
          <w:sz w:val="24"/>
          <w:szCs w:val="24"/>
          <w:lang w:eastAsia="pl-PL"/>
        </w:rPr>
        <w:t>”</w:t>
      </w:r>
      <w:r w:rsidR="002475AC" w:rsidRPr="00487FC5">
        <w:rPr>
          <w:rFonts w:cs="Calibri"/>
          <w:iCs/>
          <w:sz w:val="24"/>
          <w:szCs w:val="24"/>
          <w:lang w:eastAsia="pl-PL"/>
        </w:rPr>
        <w:t>.</w:t>
      </w:r>
    </w:p>
    <w:p w14:paraId="4041FD0D" w14:textId="77777777" w:rsidR="002475AC" w:rsidRPr="00487FC5" w:rsidRDefault="002475AC">
      <w:pPr>
        <w:suppressAutoHyphens w:val="0"/>
        <w:spacing w:after="0"/>
        <w:jc w:val="both"/>
        <w:rPr>
          <w:rFonts w:cs="Calibri"/>
          <w:b/>
          <w:bCs/>
          <w:sz w:val="24"/>
          <w:szCs w:val="24"/>
          <w:lang w:eastAsia="pl-PL"/>
        </w:rPr>
      </w:pPr>
    </w:p>
    <w:p w14:paraId="3E95BDBB" w14:textId="77777777" w:rsidR="006557F5" w:rsidRPr="00487FC5" w:rsidRDefault="006557F5">
      <w:pPr>
        <w:suppressAutoHyphens w:val="0"/>
        <w:spacing w:after="113"/>
        <w:jc w:val="both"/>
        <w:rPr>
          <w:rFonts w:eastAsia="Calibri" w:cs="Calibri"/>
          <w:color w:val="000000"/>
          <w:sz w:val="24"/>
          <w:szCs w:val="24"/>
          <w:lang w:eastAsia="en-US"/>
        </w:rPr>
      </w:pPr>
      <w:r w:rsidRPr="00487FC5">
        <w:rPr>
          <w:rFonts w:eastAsia="Calibri" w:cs="Calibri"/>
          <w:color w:val="000000"/>
          <w:sz w:val="24"/>
          <w:szCs w:val="24"/>
          <w:lang w:eastAsia="en-US"/>
        </w:rPr>
        <w:t xml:space="preserve">Konsultacje prowadzone będą </w:t>
      </w:r>
      <w:r w:rsidRPr="00487FC5">
        <w:rPr>
          <w:rFonts w:eastAsia="Calibri" w:cs="Calibri"/>
          <w:b/>
          <w:bCs/>
          <w:sz w:val="24"/>
          <w:szCs w:val="24"/>
          <w:lang w:eastAsia="en-US"/>
        </w:rPr>
        <w:t xml:space="preserve">od dnia </w:t>
      </w:r>
      <w:r w:rsidR="00DE0D6D">
        <w:rPr>
          <w:rFonts w:eastAsia="Calibri" w:cs="Calibri"/>
          <w:b/>
          <w:bCs/>
          <w:sz w:val="24"/>
          <w:szCs w:val="24"/>
          <w:lang w:eastAsia="en-US"/>
        </w:rPr>
        <w:t>22.09</w:t>
      </w:r>
      <w:r w:rsidR="00853586" w:rsidRPr="00DE0D6D">
        <w:rPr>
          <w:rFonts w:eastAsia="Calibri" w:cs="Calibri"/>
          <w:b/>
          <w:bCs/>
          <w:sz w:val="24"/>
          <w:szCs w:val="24"/>
          <w:lang w:eastAsia="en-US"/>
        </w:rPr>
        <w:t>.20</w:t>
      </w:r>
      <w:r w:rsidR="000C54ED" w:rsidRPr="00DE0D6D">
        <w:rPr>
          <w:rFonts w:eastAsia="Calibri" w:cs="Calibri"/>
          <w:b/>
          <w:bCs/>
          <w:sz w:val="24"/>
          <w:szCs w:val="24"/>
          <w:lang w:eastAsia="en-US"/>
        </w:rPr>
        <w:t>2</w:t>
      </w:r>
      <w:r w:rsidR="00DC4473" w:rsidRPr="00DE0D6D">
        <w:rPr>
          <w:rFonts w:eastAsia="Calibri" w:cs="Calibri"/>
          <w:b/>
          <w:bCs/>
          <w:sz w:val="24"/>
          <w:szCs w:val="24"/>
          <w:lang w:eastAsia="en-US"/>
        </w:rPr>
        <w:t>3</w:t>
      </w:r>
      <w:r w:rsidR="00853586" w:rsidRPr="00DE0D6D">
        <w:rPr>
          <w:rFonts w:eastAsia="Calibri" w:cs="Calibri"/>
          <w:b/>
          <w:bCs/>
          <w:sz w:val="24"/>
          <w:szCs w:val="24"/>
          <w:lang w:eastAsia="en-US"/>
        </w:rPr>
        <w:t xml:space="preserve"> r. do dnia </w:t>
      </w:r>
      <w:r w:rsidR="00DE0D6D">
        <w:rPr>
          <w:rFonts w:eastAsia="Calibri" w:cs="Calibri"/>
          <w:b/>
          <w:bCs/>
          <w:sz w:val="24"/>
          <w:szCs w:val="24"/>
          <w:lang w:eastAsia="en-US"/>
        </w:rPr>
        <w:t>1</w:t>
      </w:r>
      <w:r w:rsidR="00A761E0">
        <w:rPr>
          <w:rFonts w:eastAsia="Calibri" w:cs="Calibri"/>
          <w:b/>
          <w:bCs/>
          <w:sz w:val="24"/>
          <w:szCs w:val="24"/>
          <w:lang w:eastAsia="en-US"/>
        </w:rPr>
        <w:t>3</w:t>
      </w:r>
      <w:r w:rsidR="008A3E5E" w:rsidRPr="00DE0D6D">
        <w:rPr>
          <w:rFonts w:eastAsia="Calibri" w:cs="Calibri"/>
          <w:b/>
          <w:bCs/>
          <w:sz w:val="24"/>
          <w:szCs w:val="24"/>
          <w:lang w:eastAsia="en-US"/>
        </w:rPr>
        <w:t>.</w:t>
      </w:r>
      <w:r w:rsidR="00DE0D6D">
        <w:rPr>
          <w:rFonts w:eastAsia="Calibri" w:cs="Calibri"/>
          <w:b/>
          <w:bCs/>
          <w:sz w:val="24"/>
          <w:szCs w:val="24"/>
          <w:lang w:eastAsia="en-US"/>
        </w:rPr>
        <w:t>10</w:t>
      </w:r>
      <w:r w:rsidRPr="00DE0D6D">
        <w:rPr>
          <w:rFonts w:eastAsia="Calibri" w:cs="Calibri"/>
          <w:b/>
          <w:bCs/>
          <w:sz w:val="24"/>
          <w:szCs w:val="24"/>
          <w:lang w:eastAsia="en-US"/>
        </w:rPr>
        <w:t>.20</w:t>
      </w:r>
      <w:r w:rsidR="000C54ED" w:rsidRPr="00DE0D6D">
        <w:rPr>
          <w:rFonts w:eastAsia="Calibri" w:cs="Calibri"/>
          <w:b/>
          <w:bCs/>
          <w:sz w:val="24"/>
          <w:szCs w:val="24"/>
          <w:lang w:eastAsia="en-US"/>
        </w:rPr>
        <w:t>2</w:t>
      </w:r>
      <w:r w:rsidR="00DC4473" w:rsidRPr="00DE0D6D">
        <w:rPr>
          <w:rFonts w:eastAsia="Calibri" w:cs="Calibri"/>
          <w:b/>
          <w:bCs/>
          <w:sz w:val="24"/>
          <w:szCs w:val="24"/>
          <w:lang w:eastAsia="en-US"/>
        </w:rPr>
        <w:t>3</w:t>
      </w:r>
      <w:r w:rsidRPr="00487FC5">
        <w:rPr>
          <w:rFonts w:eastAsia="Calibri" w:cs="Calibri"/>
          <w:b/>
          <w:bCs/>
          <w:sz w:val="24"/>
          <w:szCs w:val="24"/>
          <w:lang w:eastAsia="en-US"/>
        </w:rPr>
        <w:t xml:space="preserve"> r.</w:t>
      </w:r>
      <w:r w:rsidRPr="00487FC5">
        <w:rPr>
          <w:rFonts w:eastAsia="Calibri" w:cs="Calibri"/>
          <w:b/>
          <w:bCs/>
          <w:color w:val="000000"/>
          <w:sz w:val="24"/>
          <w:szCs w:val="24"/>
          <w:lang w:eastAsia="en-US"/>
        </w:rPr>
        <w:t xml:space="preserve"> </w:t>
      </w:r>
      <w:r w:rsidRPr="00487FC5">
        <w:rPr>
          <w:rFonts w:eastAsia="Calibri" w:cs="Calibri"/>
          <w:color w:val="000000"/>
          <w:sz w:val="24"/>
          <w:szCs w:val="24"/>
          <w:lang w:eastAsia="en-US"/>
        </w:rPr>
        <w:t xml:space="preserve">w formie przyjmowania propozycji, uwag i opinii przekazanych za pomocą załączonego formularza. </w:t>
      </w:r>
    </w:p>
    <w:p w14:paraId="119C78E4" w14:textId="77777777" w:rsidR="00487FC5" w:rsidRPr="00487FC5" w:rsidRDefault="006557F5" w:rsidP="00DC4473">
      <w:pPr>
        <w:spacing w:after="0"/>
        <w:jc w:val="both"/>
        <w:rPr>
          <w:rFonts w:eastAsia="Calibri" w:cs="Calibri"/>
          <w:color w:val="000000"/>
          <w:sz w:val="24"/>
          <w:szCs w:val="24"/>
          <w:lang w:eastAsia="en-US"/>
        </w:rPr>
      </w:pPr>
      <w:r w:rsidRPr="00487FC5">
        <w:rPr>
          <w:rFonts w:eastAsia="Calibri" w:cs="Calibri"/>
          <w:color w:val="000000"/>
          <w:sz w:val="24"/>
          <w:szCs w:val="24"/>
          <w:lang w:eastAsia="en-US"/>
        </w:rPr>
        <w:t xml:space="preserve">Wypełnione formularze prosimy przekazać na adres </w:t>
      </w:r>
      <w:hyperlink r:id="rId10" w:history="1">
        <w:r w:rsidR="00C743E7" w:rsidRPr="00487FC5">
          <w:rPr>
            <w:rStyle w:val="Hipercze"/>
            <w:rFonts w:eastAsia="Calibri" w:cs="Calibri"/>
            <w:sz w:val="24"/>
            <w:szCs w:val="24"/>
            <w:lang w:eastAsia="en-US"/>
          </w:rPr>
          <w:t>mzk.sekretariat@mzkjastrzebie.com</w:t>
        </w:r>
      </w:hyperlink>
      <w:r w:rsidR="00C743E7" w:rsidRPr="00487FC5">
        <w:rPr>
          <w:rFonts w:eastAsia="Calibri" w:cs="Calibri"/>
          <w:color w:val="000000"/>
          <w:sz w:val="24"/>
          <w:szCs w:val="24"/>
          <w:lang w:eastAsia="en-US"/>
        </w:rPr>
        <w:t>, l</w:t>
      </w:r>
      <w:r w:rsidRPr="00487FC5">
        <w:rPr>
          <w:rFonts w:eastAsia="Calibri" w:cs="Calibri"/>
          <w:color w:val="000000"/>
          <w:sz w:val="24"/>
          <w:szCs w:val="24"/>
          <w:lang w:eastAsia="en-US"/>
        </w:rPr>
        <w:t xml:space="preserve">ub dostarczyć </w:t>
      </w:r>
      <w:r w:rsidR="00FD7FD5" w:rsidRPr="00487FC5">
        <w:rPr>
          <w:rFonts w:eastAsia="Calibri" w:cs="Calibri"/>
          <w:color w:val="000000"/>
          <w:sz w:val="24"/>
          <w:szCs w:val="24"/>
          <w:lang w:eastAsia="en-US"/>
        </w:rPr>
        <w:t xml:space="preserve">drogą listowną na adres: </w:t>
      </w:r>
    </w:p>
    <w:p w14:paraId="3AD68105" w14:textId="77777777" w:rsidR="00487FC5" w:rsidRPr="00487FC5" w:rsidRDefault="00894E30" w:rsidP="00487FC5">
      <w:pPr>
        <w:spacing w:after="0"/>
        <w:ind w:firstLine="709"/>
        <w:jc w:val="both"/>
        <w:rPr>
          <w:rFonts w:eastAsia="Calibri" w:cs="Calibri"/>
          <w:color w:val="000000"/>
          <w:sz w:val="24"/>
          <w:szCs w:val="24"/>
          <w:lang w:eastAsia="en-US"/>
        </w:rPr>
      </w:pPr>
      <w:r w:rsidRPr="00487FC5">
        <w:rPr>
          <w:rFonts w:eastAsia="Calibri" w:cs="Calibri"/>
          <w:color w:val="000000"/>
          <w:sz w:val="24"/>
          <w:szCs w:val="24"/>
          <w:lang w:eastAsia="en-US"/>
        </w:rPr>
        <w:t>Międzygminny Związek Komunikacyjny z siedzibą w Jastrzębiu-Zdroju,</w:t>
      </w:r>
    </w:p>
    <w:p w14:paraId="52206D83" w14:textId="77777777" w:rsidR="00487FC5" w:rsidRPr="00487FC5" w:rsidRDefault="00894E30" w:rsidP="00487FC5">
      <w:pPr>
        <w:spacing w:after="0"/>
        <w:ind w:firstLine="709"/>
        <w:jc w:val="both"/>
        <w:rPr>
          <w:rFonts w:eastAsia="Calibri" w:cs="Calibri"/>
          <w:color w:val="000000"/>
          <w:sz w:val="24"/>
          <w:szCs w:val="24"/>
          <w:lang w:eastAsia="en-US"/>
        </w:rPr>
      </w:pPr>
      <w:r w:rsidRPr="00487FC5">
        <w:rPr>
          <w:rFonts w:eastAsia="Calibri" w:cs="Calibri"/>
          <w:color w:val="000000"/>
          <w:sz w:val="24"/>
          <w:szCs w:val="24"/>
          <w:lang w:eastAsia="en-US"/>
        </w:rPr>
        <w:t>ul. Przemysłowa 1</w:t>
      </w:r>
      <w:r w:rsidR="00313ADC" w:rsidRPr="00487FC5">
        <w:rPr>
          <w:rFonts w:eastAsia="Calibri" w:cs="Calibri"/>
          <w:color w:val="000000"/>
          <w:sz w:val="24"/>
          <w:szCs w:val="24"/>
          <w:lang w:eastAsia="en-US"/>
        </w:rPr>
        <w:t xml:space="preserve">, </w:t>
      </w:r>
    </w:p>
    <w:p w14:paraId="41162C7B" w14:textId="77777777" w:rsidR="00487FC5" w:rsidRPr="00487FC5" w:rsidRDefault="00894E30" w:rsidP="00487FC5">
      <w:pPr>
        <w:spacing w:after="0"/>
        <w:ind w:firstLine="709"/>
        <w:jc w:val="both"/>
        <w:rPr>
          <w:rFonts w:eastAsia="Calibri" w:cs="Calibri"/>
          <w:color w:val="000000"/>
          <w:sz w:val="24"/>
          <w:szCs w:val="24"/>
          <w:lang w:eastAsia="en-US"/>
        </w:rPr>
      </w:pPr>
      <w:r w:rsidRPr="00487FC5">
        <w:rPr>
          <w:rFonts w:eastAsia="Calibri" w:cs="Calibri"/>
          <w:color w:val="000000"/>
          <w:sz w:val="24"/>
          <w:szCs w:val="24"/>
          <w:lang w:eastAsia="en-US"/>
        </w:rPr>
        <w:t>44-335 Jastrzębie-Zdrój</w:t>
      </w:r>
      <w:r w:rsidR="00487FC5" w:rsidRPr="00487FC5">
        <w:rPr>
          <w:rFonts w:eastAsia="Calibri" w:cs="Calibri"/>
          <w:color w:val="000000"/>
          <w:sz w:val="24"/>
          <w:szCs w:val="24"/>
          <w:lang w:eastAsia="en-US"/>
        </w:rPr>
        <w:t xml:space="preserve"> </w:t>
      </w:r>
    </w:p>
    <w:p w14:paraId="0AB5481F" w14:textId="77777777" w:rsidR="006557F5" w:rsidRPr="00487FC5" w:rsidRDefault="006557F5" w:rsidP="00DC4473">
      <w:pPr>
        <w:spacing w:after="0"/>
        <w:jc w:val="both"/>
        <w:rPr>
          <w:rFonts w:eastAsia="Calibri" w:cs="Calibri"/>
          <w:color w:val="000000"/>
          <w:sz w:val="24"/>
          <w:szCs w:val="24"/>
          <w:lang w:eastAsia="en-US"/>
        </w:rPr>
      </w:pPr>
      <w:r w:rsidRPr="00487FC5">
        <w:rPr>
          <w:rFonts w:eastAsia="Calibri" w:cs="Calibri"/>
          <w:color w:val="000000"/>
          <w:sz w:val="24"/>
          <w:szCs w:val="24"/>
          <w:lang w:eastAsia="en-US"/>
        </w:rPr>
        <w:t xml:space="preserve">w terminie do dnia </w:t>
      </w:r>
      <w:r w:rsidR="00DE0D6D">
        <w:rPr>
          <w:rFonts w:eastAsia="Calibri" w:cs="Calibri"/>
          <w:color w:val="000000"/>
          <w:sz w:val="24"/>
          <w:szCs w:val="24"/>
          <w:lang w:eastAsia="en-US"/>
        </w:rPr>
        <w:t>1</w:t>
      </w:r>
      <w:r w:rsidR="0031000A">
        <w:rPr>
          <w:rFonts w:eastAsia="Calibri" w:cs="Calibri"/>
          <w:color w:val="000000"/>
          <w:sz w:val="24"/>
          <w:szCs w:val="24"/>
          <w:lang w:eastAsia="en-US"/>
        </w:rPr>
        <w:t>3</w:t>
      </w:r>
      <w:r w:rsidR="002475AC" w:rsidRPr="00DE0D6D">
        <w:rPr>
          <w:rFonts w:eastAsia="Calibri" w:cs="Calibri"/>
          <w:color w:val="000000"/>
          <w:sz w:val="24"/>
          <w:szCs w:val="24"/>
          <w:lang w:eastAsia="en-US"/>
        </w:rPr>
        <w:t>.</w:t>
      </w:r>
      <w:r w:rsidR="00DE0D6D">
        <w:rPr>
          <w:rFonts w:eastAsia="Calibri" w:cs="Calibri"/>
          <w:color w:val="000000"/>
          <w:sz w:val="24"/>
          <w:szCs w:val="24"/>
          <w:lang w:eastAsia="en-US"/>
        </w:rPr>
        <w:t>10</w:t>
      </w:r>
      <w:r w:rsidR="002475AC" w:rsidRPr="00DE0D6D">
        <w:rPr>
          <w:rFonts w:eastAsia="Calibri" w:cs="Calibri"/>
          <w:color w:val="000000"/>
          <w:sz w:val="24"/>
          <w:szCs w:val="24"/>
          <w:lang w:eastAsia="en-US"/>
        </w:rPr>
        <w:t>.20</w:t>
      </w:r>
      <w:r w:rsidR="00313ADC" w:rsidRPr="00DE0D6D">
        <w:rPr>
          <w:rFonts w:eastAsia="Calibri" w:cs="Calibri"/>
          <w:color w:val="000000"/>
          <w:sz w:val="24"/>
          <w:szCs w:val="24"/>
          <w:lang w:eastAsia="en-US"/>
        </w:rPr>
        <w:t>2</w:t>
      </w:r>
      <w:r w:rsidR="00DC4473" w:rsidRPr="00DE0D6D">
        <w:rPr>
          <w:rFonts w:eastAsia="Calibri" w:cs="Calibri"/>
          <w:color w:val="000000"/>
          <w:sz w:val="24"/>
          <w:szCs w:val="24"/>
          <w:lang w:eastAsia="en-US"/>
        </w:rPr>
        <w:t>3</w:t>
      </w:r>
      <w:r w:rsidRPr="00DE0D6D">
        <w:rPr>
          <w:rFonts w:eastAsia="Calibri" w:cs="Calibri"/>
          <w:color w:val="000000"/>
          <w:sz w:val="24"/>
          <w:szCs w:val="24"/>
          <w:lang w:eastAsia="en-US"/>
        </w:rPr>
        <w:t xml:space="preserve"> r.</w:t>
      </w:r>
      <w:r w:rsidRPr="00487FC5">
        <w:rPr>
          <w:rFonts w:eastAsia="Calibri" w:cs="Calibri"/>
          <w:color w:val="000000"/>
          <w:sz w:val="24"/>
          <w:szCs w:val="24"/>
          <w:lang w:eastAsia="en-US"/>
        </w:rPr>
        <w:t xml:space="preserve"> (decyduje data wpływu).</w:t>
      </w:r>
    </w:p>
    <w:p w14:paraId="679C9424" w14:textId="77777777" w:rsidR="007568AD" w:rsidRPr="00487FC5" w:rsidRDefault="007568AD" w:rsidP="00DC4473">
      <w:pPr>
        <w:spacing w:after="0"/>
        <w:jc w:val="both"/>
        <w:rPr>
          <w:rFonts w:eastAsia="Calibri" w:cs="Calibri"/>
          <w:color w:val="000000"/>
          <w:sz w:val="24"/>
          <w:szCs w:val="24"/>
          <w:lang w:eastAsia="en-US"/>
        </w:rPr>
      </w:pPr>
    </w:p>
    <w:p w14:paraId="7CEC22D5" w14:textId="77777777" w:rsidR="00894E30" w:rsidRDefault="00894E30" w:rsidP="00DC4473">
      <w:pPr>
        <w:spacing w:after="0"/>
        <w:jc w:val="both"/>
        <w:rPr>
          <w:rFonts w:ascii="Open Sans" w:eastAsia="Calibri" w:hAnsi="Open Sans" w:cs="Open Sans"/>
          <w:color w:val="000000"/>
          <w:sz w:val="20"/>
          <w:szCs w:val="24"/>
          <w:lang w:eastAsia="en-US"/>
        </w:rPr>
      </w:pPr>
    </w:p>
    <w:p w14:paraId="0A014BF4" w14:textId="77777777" w:rsidR="00C743E7" w:rsidRDefault="00C743E7" w:rsidP="00DC4473">
      <w:pPr>
        <w:spacing w:after="0"/>
        <w:jc w:val="both"/>
        <w:rPr>
          <w:rFonts w:ascii="Open Sans" w:eastAsia="Calibri" w:hAnsi="Open Sans" w:cs="Open Sans"/>
          <w:color w:val="000000"/>
          <w:sz w:val="20"/>
          <w:szCs w:val="24"/>
          <w:lang w:eastAsia="en-US"/>
        </w:rPr>
      </w:pPr>
    </w:p>
    <w:p w14:paraId="6ECB8BCE" w14:textId="77777777" w:rsidR="00487FC5" w:rsidRDefault="00487FC5" w:rsidP="00DC4473">
      <w:pPr>
        <w:spacing w:after="0"/>
        <w:jc w:val="both"/>
        <w:rPr>
          <w:rFonts w:ascii="Open Sans" w:eastAsia="Calibri" w:hAnsi="Open Sans" w:cs="Open Sans"/>
          <w:color w:val="000000"/>
          <w:sz w:val="20"/>
          <w:szCs w:val="24"/>
          <w:lang w:eastAsia="en-US"/>
        </w:rPr>
      </w:pPr>
    </w:p>
    <w:p w14:paraId="11BF5892" w14:textId="77777777" w:rsidR="00C743E7" w:rsidRDefault="00C743E7" w:rsidP="00DC4473">
      <w:pPr>
        <w:spacing w:after="0"/>
        <w:jc w:val="both"/>
        <w:rPr>
          <w:rFonts w:ascii="Open Sans" w:eastAsia="Calibri" w:hAnsi="Open Sans" w:cs="Open Sans"/>
          <w:color w:val="000000"/>
          <w:sz w:val="20"/>
          <w:szCs w:val="24"/>
          <w:lang w:eastAsia="en-US"/>
        </w:rPr>
      </w:pPr>
    </w:p>
    <w:p w14:paraId="74B5A0E4" w14:textId="77777777" w:rsidR="00894E30" w:rsidRPr="00DC4473" w:rsidRDefault="00894E30" w:rsidP="00DC4473">
      <w:pPr>
        <w:spacing w:after="0"/>
        <w:jc w:val="both"/>
        <w:rPr>
          <w:rFonts w:ascii="Open Sans" w:eastAsia="Calibri" w:hAnsi="Open Sans" w:cs="Open Sans"/>
          <w:color w:val="000000"/>
          <w:sz w:val="20"/>
          <w:szCs w:val="24"/>
          <w:lang w:eastAsia="en-US"/>
        </w:rPr>
      </w:pPr>
    </w:p>
    <w:p w14:paraId="76EA5272" w14:textId="77777777" w:rsidR="006557F5" w:rsidRPr="002475AC" w:rsidRDefault="006557F5">
      <w:pPr>
        <w:spacing w:after="0" w:line="200" w:lineRule="atLeast"/>
        <w:jc w:val="center"/>
        <w:rPr>
          <w:rFonts w:ascii="Open Sans" w:hAnsi="Open Sans" w:cs="Open Sans"/>
          <w:b/>
          <w:sz w:val="20"/>
          <w:szCs w:val="24"/>
        </w:rPr>
      </w:pPr>
      <w:r w:rsidRPr="002475AC">
        <w:rPr>
          <w:rFonts w:ascii="Open Sans" w:hAnsi="Open Sans" w:cs="Open Sans"/>
          <w:b/>
          <w:sz w:val="20"/>
          <w:szCs w:val="24"/>
        </w:rPr>
        <w:t>FORMULARZ ZGŁASZANIA UWAG i WNIOSKÓW</w:t>
      </w:r>
    </w:p>
    <w:p w14:paraId="1669D6ED" w14:textId="77777777" w:rsidR="004D1B42" w:rsidRDefault="002475AC" w:rsidP="00313ADC">
      <w:pPr>
        <w:suppressAutoHyphens w:val="0"/>
        <w:spacing w:after="0"/>
        <w:jc w:val="center"/>
        <w:rPr>
          <w:rFonts w:ascii="Open Sans" w:hAnsi="Open Sans" w:cs="Open Sans"/>
          <w:b/>
          <w:bCs/>
          <w:sz w:val="20"/>
          <w:szCs w:val="24"/>
          <w:lang w:eastAsia="pl-PL"/>
        </w:rPr>
      </w:pPr>
      <w:r>
        <w:rPr>
          <w:rFonts w:ascii="Open Sans" w:hAnsi="Open Sans" w:cs="Open Sans"/>
          <w:b/>
          <w:sz w:val="20"/>
          <w:szCs w:val="24"/>
        </w:rPr>
        <w:t>do projektu</w:t>
      </w:r>
      <w:r w:rsidR="00764C39">
        <w:rPr>
          <w:rFonts w:ascii="Open Sans" w:hAnsi="Open Sans" w:cs="Open Sans"/>
          <w:b/>
          <w:sz w:val="20"/>
          <w:szCs w:val="24"/>
        </w:rPr>
        <w:t xml:space="preserve"> aktualizacji</w:t>
      </w:r>
      <w:r>
        <w:rPr>
          <w:rFonts w:ascii="Open Sans" w:hAnsi="Open Sans" w:cs="Open Sans"/>
          <w:b/>
          <w:sz w:val="20"/>
          <w:szCs w:val="24"/>
        </w:rPr>
        <w:t xml:space="preserve"> pn.: </w:t>
      </w:r>
      <w:r w:rsidR="004D1B42">
        <w:rPr>
          <w:rFonts w:ascii="Open Sans" w:hAnsi="Open Sans" w:cs="Open Sans"/>
          <w:b/>
          <w:bCs/>
          <w:sz w:val="20"/>
          <w:szCs w:val="24"/>
          <w:lang w:eastAsia="pl-PL"/>
        </w:rPr>
        <w:t>„</w:t>
      </w:r>
      <w:r w:rsidR="00313ADC" w:rsidRPr="00313ADC">
        <w:rPr>
          <w:rFonts w:ascii="Open Sans" w:hAnsi="Open Sans" w:cs="Open Sans"/>
          <w:b/>
          <w:bCs/>
          <w:sz w:val="20"/>
          <w:szCs w:val="24"/>
          <w:lang w:eastAsia="pl-PL"/>
        </w:rPr>
        <w:t xml:space="preserve">Plan zrównoważonego rozwoju publicznego transportu zbiorowego </w:t>
      </w:r>
      <w:r w:rsidR="00894E30">
        <w:rPr>
          <w:rFonts w:ascii="Open Sans" w:hAnsi="Open Sans" w:cs="Open Sans"/>
          <w:b/>
          <w:bCs/>
          <w:sz w:val="20"/>
          <w:szCs w:val="24"/>
          <w:lang w:eastAsia="pl-PL"/>
        </w:rPr>
        <w:t>Międzygminnego Związku Komunikacyjnego</w:t>
      </w:r>
      <w:r w:rsidR="00487FC5">
        <w:rPr>
          <w:rFonts w:ascii="Open Sans" w:hAnsi="Open Sans" w:cs="Open Sans"/>
          <w:b/>
          <w:bCs/>
          <w:sz w:val="20"/>
          <w:szCs w:val="24"/>
          <w:lang w:eastAsia="pl-PL"/>
        </w:rPr>
        <w:br/>
      </w:r>
      <w:r w:rsidR="00894E30">
        <w:rPr>
          <w:rFonts w:ascii="Open Sans" w:hAnsi="Open Sans" w:cs="Open Sans"/>
          <w:b/>
          <w:bCs/>
          <w:sz w:val="20"/>
          <w:szCs w:val="24"/>
          <w:lang w:eastAsia="pl-PL"/>
        </w:rPr>
        <w:t xml:space="preserve"> z siedzibą w Jastrzębiu-Zdroju”</w:t>
      </w:r>
    </w:p>
    <w:p w14:paraId="75671125" w14:textId="77777777" w:rsidR="002475AC" w:rsidRDefault="002475AC" w:rsidP="002475AC">
      <w:pPr>
        <w:pStyle w:val="Akapitzlist"/>
        <w:spacing w:after="0" w:line="200" w:lineRule="atLeast"/>
        <w:ind w:left="0"/>
        <w:rPr>
          <w:rFonts w:ascii="Open Sans" w:hAnsi="Open Sans" w:cs="Open Sans"/>
          <w:b/>
          <w:sz w:val="20"/>
          <w:szCs w:val="24"/>
        </w:rPr>
      </w:pPr>
    </w:p>
    <w:p w14:paraId="0E09AA7C" w14:textId="77777777" w:rsidR="00313ADC" w:rsidRPr="002475AC" w:rsidRDefault="00313ADC" w:rsidP="002475AC">
      <w:pPr>
        <w:pStyle w:val="Akapitzlist"/>
        <w:spacing w:after="0" w:line="200" w:lineRule="atLeast"/>
        <w:ind w:left="0"/>
        <w:rPr>
          <w:rFonts w:ascii="Open Sans" w:hAnsi="Open Sans" w:cs="Open Sans"/>
          <w:b/>
          <w:sz w:val="20"/>
          <w:szCs w:val="24"/>
        </w:rPr>
      </w:pPr>
    </w:p>
    <w:p w14:paraId="23DE1C35" w14:textId="77777777" w:rsidR="006557F5" w:rsidRPr="002475AC" w:rsidRDefault="006557F5">
      <w:pPr>
        <w:pStyle w:val="Akapitzlist"/>
        <w:numPr>
          <w:ilvl w:val="0"/>
          <w:numId w:val="1"/>
        </w:numPr>
        <w:jc w:val="both"/>
        <w:rPr>
          <w:rFonts w:ascii="Open Sans" w:hAnsi="Open Sans" w:cs="Open Sans"/>
          <w:b/>
          <w:sz w:val="16"/>
          <w:szCs w:val="20"/>
        </w:rPr>
      </w:pPr>
      <w:r w:rsidRPr="002475AC">
        <w:rPr>
          <w:rFonts w:ascii="Open Sans" w:hAnsi="Open Sans" w:cs="Open Sans"/>
          <w:b/>
          <w:sz w:val="16"/>
          <w:szCs w:val="20"/>
        </w:rPr>
        <w:t>Informacja o zgłaszającym</w:t>
      </w:r>
    </w:p>
    <w:tbl>
      <w:tblPr>
        <w:tblW w:w="5000" w:type="pct"/>
        <w:tblInd w:w="125" w:type="dxa"/>
        <w:tblLayout w:type="fixed"/>
        <w:tblLook w:val="0000" w:firstRow="0" w:lastRow="0" w:firstColumn="0" w:lastColumn="0" w:noHBand="0" w:noVBand="0"/>
      </w:tblPr>
      <w:tblGrid>
        <w:gridCol w:w="537"/>
        <w:gridCol w:w="4479"/>
        <w:gridCol w:w="9770"/>
      </w:tblGrid>
      <w:tr w:rsidR="006557F5" w:rsidRPr="002475AC" w14:paraId="4BCE1F52" w14:textId="77777777" w:rsidTr="002475AC">
        <w:trPr>
          <w:trHeight w:val="1012"/>
        </w:trPr>
        <w:tc>
          <w:tcPr>
            <w:tcW w:w="5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1AECE9D5" w14:textId="77777777" w:rsidR="006557F5" w:rsidRPr="002475AC" w:rsidRDefault="006557F5">
            <w:pPr>
              <w:snapToGrid w:val="0"/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14"/>
                <w:szCs w:val="18"/>
              </w:rPr>
            </w:pPr>
            <w:r w:rsidRPr="002475AC">
              <w:rPr>
                <w:rFonts w:ascii="Open Sans" w:hAnsi="Open Sans" w:cs="Open Sans"/>
                <w:b/>
                <w:bCs/>
                <w:sz w:val="14"/>
                <w:szCs w:val="18"/>
              </w:rPr>
              <w:t>1</w:t>
            </w:r>
          </w:p>
        </w:tc>
        <w:tc>
          <w:tcPr>
            <w:tcW w:w="43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0DD35C49" w14:textId="77777777" w:rsidR="006557F5" w:rsidRPr="002475AC" w:rsidRDefault="006557F5">
            <w:pPr>
              <w:snapToGrid w:val="0"/>
              <w:spacing w:after="120" w:line="240" w:lineRule="auto"/>
              <w:rPr>
                <w:rFonts w:ascii="Open Sans" w:eastAsia="Calibri" w:hAnsi="Open Sans" w:cs="Open Sans"/>
                <w:b/>
                <w:sz w:val="16"/>
                <w:szCs w:val="20"/>
              </w:rPr>
            </w:pPr>
            <w:r w:rsidRPr="002475AC">
              <w:rPr>
                <w:rFonts w:ascii="Open Sans" w:eastAsia="Calibri" w:hAnsi="Open Sans" w:cs="Open Sans"/>
                <w:b/>
                <w:sz w:val="16"/>
                <w:szCs w:val="20"/>
              </w:rPr>
              <w:t>Wyrażam opinię jako:</w:t>
            </w:r>
          </w:p>
        </w:tc>
        <w:tc>
          <w:tcPr>
            <w:tcW w:w="94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14:paraId="00881013" w14:textId="77777777" w:rsidR="006557F5" w:rsidRPr="002475AC" w:rsidRDefault="006557F5">
            <w:pPr>
              <w:snapToGrid w:val="0"/>
              <w:spacing w:before="113" w:after="0"/>
              <w:rPr>
                <w:rFonts w:ascii="Open Sans" w:eastAsia="Calibri" w:hAnsi="Open Sans" w:cs="Open Sans"/>
                <w:sz w:val="16"/>
                <w:szCs w:val="20"/>
              </w:rPr>
            </w:pPr>
            <w:r w:rsidRPr="002475AC">
              <w:rPr>
                <w:rFonts w:ascii="Open Sans" w:eastAsia="Wingdings" w:hAnsi="Open Sans" w:cs="Open Sans"/>
                <w:sz w:val="16"/>
                <w:szCs w:val="20"/>
              </w:rPr>
              <w:t></w:t>
            </w:r>
            <w:r w:rsidRPr="002475AC">
              <w:rPr>
                <w:rFonts w:ascii="Open Sans" w:eastAsia="Wingdings" w:hAnsi="Open Sans" w:cs="Open Sans"/>
                <w:sz w:val="16"/>
                <w:szCs w:val="20"/>
              </w:rPr>
              <w:t></w:t>
            </w:r>
            <w:r w:rsidRPr="002475AC">
              <w:rPr>
                <w:rFonts w:ascii="Open Sans" w:eastAsia="Calibri" w:hAnsi="Open Sans" w:cs="Open Sans"/>
                <w:sz w:val="16"/>
                <w:szCs w:val="20"/>
              </w:rPr>
              <w:t>osoba prywatna</w:t>
            </w:r>
          </w:p>
          <w:p w14:paraId="7EDD5B2D" w14:textId="77777777" w:rsidR="006557F5" w:rsidRPr="002475AC" w:rsidRDefault="006557F5">
            <w:pPr>
              <w:snapToGrid w:val="0"/>
              <w:spacing w:after="0"/>
              <w:rPr>
                <w:rFonts w:ascii="Open Sans" w:hAnsi="Open Sans" w:cs="Open Sans"/>
                <w:sz w:val="18"/>
              </w:rPr>
            </w:pPr>
          </w:p>
          <w:p w14:paraId="0CFFC8FC" w14:textId="77777777" w:rsidR="006557F5" w:rsidRPr="002475AC" w:rsidRDefault="006557F5">
            <w:pPr>
              <w:spacing w:after="227"/>
              <w:rPr>
                <w:rFonts w:ascii="Open Sans" w:eastAsia="Calibri" w:hAnsi="Open Sans" w:cs="Open Sans"/>
                <w:sz w:val="16"/>
                <w:szCs w:val="20"/>
              </w:rPr>
            </w:pPr>
            <w:r w:rsidRPr="002475AC">
              <w:rPr>
                <w:rFonts w:ascii="Open Sans" w:eastAsia="Wingdings" w:hAnsi="Open Sans" w:cs="Open Sans"/>
                <w:sz w:val="16"/>
                <w:szCs w:val="20"/>
              </w:rPr>
              <w:t></w:t>
            </w:r>
            <w:r w:rsidRPr="002475AC">
              <w:rPr>
                <w:rFonts w:ascii="Open Sans" w:eastAsia="Wingdings" w:hAnsi="Open Sans" w:cs="Open Sans"/>
                <w:sz w:val="16"/>
                <w:szCs w:val="20"/>
              </w:rPr>
              <w:t></w:t>
            </w:r>
            <w:r w:rsidRPr="002475AC">
              <w:rPr>
                <w:rFonts w:ascii="Open Sans" w:eastAsia="Calibri" w:hAnsi="Open Sans" w:cs="Open Sans"/>
                <w:sz w:val="16"/>
                <w:szCs w:val="20"/>
              </w:rPr>
              <w:t>reprezentując instytucję/organizację</w:t>
            </w:r>
          </w:p>
        </w:tc>
      </w:tr>
      <w:tr w:rsidR="006557F5" w:rsidRPr="002475AC" w14:paraId="005A6A14" w14:textId="77777777" w:rsidTr="002475AC">
        <w:trPr>
          <w:trHeight w:val="391"/>
        </w:trPr>
        <w:tc>
          <w:tcPr>
            <w:tcW w:w="51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D947A56" w14:textId="77777777" w:rsidR="006557F5" w:rsidRPr="002475AC" w:rsidRDefault="006557F5">
            <w:pPr>
              <w:snapToGrid w:val="0"/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14"/>
                <w:szCs w:val="18"/>
              </w:rPr>
            </w:pPr>
            <w:r w:rsidRPr="002475AC">
              <w:rPr>
                <w:rFonts w:ascii="Open Sans" w:hAnsi="Open Sans" w:cs="Open Sans"/>
                <w:b/>
                <w:bCs/>
                <w:sz w:val="14"/>
                <w:szCs w:val="18"/>
              </w:rPr>
              <w:t>2</w:t>
            </w:r>
          </w:p>
        </w:tc>
        <w:tc>
          <w:tcPr>
            <w:tcW w:w="43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425FE27" w14:textId="77777777" w:rsidR="006557F5" w:rsidRPr="002475AC" w:rsidRDefault="006557F5">
            <w:pPr>
              <w:snapToGrid w:val="0"/>
              <w:spacing w:after="0" w:line="240" w:lineRule="auto"/>
              <w:rPr>
                <w:rFonts w:ascii="Open Sans" w:eastAsia="Calibri" w:hAnsi="Open Sans" w:cs="Open Sans"/>
                <w:b/>
                <w:sz w:val="12"/>
                <w:szCs w:val="16"/>
              </w:rPr>
            </w:pPr>
            <w:r w:rsidRPr="002475AC">
              <w:rPr>
                <w:rFonts w:ascii="Open Sans" w:eastAsia="Calibri" w:hAnsi="Open Sans" w:cs="Open Sans"/>
                <w:b/>
                <w:sz w:val="12"/>
                <w:szCs w:val="16"/>
              </w:rPr>
              <w:t>Imię i nazwisko*</w:t>
            </w:r>
          </w:p>
        </w:tc>
        <w:tc>
          <w:tcPr>
            <w:tcW w:w="94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93C787" w14:textId="77777777" w:rsidR="006557F5" w:rsidRPr="002475AC" w:rsidRDefault="006557F5">
            <w:pPr>
              <w:snapToGrid w:val="0"/>
              <w:rPr>
                <w:rFonts w:ascii="Open Sans" w:hAnsi="Open Sans" w:cs="Open Sans"/>
                <w:sz w:val="14"/>
                <w:szCs w:val="18"/>
              </w:rPr>
            </w:pPr>
          </w:p>
        </w:tc>
      </w:tr>
      <w:tr w:rsidR="006557F5" w:rsidRPr="002475AC" w14:paraId="6B8AD58E" w14:textId="77777777" w:rsidTr="002475AC">
        <w:trPr>
          <w:trHeight w:val="426"/>
        </w:trPr>
        <w:tc>
          <w:tcPr>
            <w:tcW w:w="51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7A42130" w14:textId="77777777" w:rsidR="006557F5" w:rsidRPr="002475AC" w:rsidRDefault="006557F5">
            <w:pPr>
              <w:snapToGrid w:val="0"/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14"/>
                <w:szCs w:val="18"/>
              </w:rPr>
            </w:pPr>
          </w:p>
        </w:tc>
        <w:tc>
          <w:tcPr>
            <w:tcW w:w="4323" w:type="dxa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5E99F073" w14:textId="77777777" w:rsidR="006557F5" w:rsidRPr="002475AC" w:rsidRDefault="006557F5">
            <w:pPr>
              <w:snapToGrid w:val="0"/>
              <w:spacing w:after="0" w:line="240" w:lineRule="auto"/>
              <w:rPr>
                <w:rFonts w:ascii="Open Sans" w:eastAsia="Calibri" w:hAnsi="Open Sans" w:cs="Open Sans"/>
                <w:b/>
                <w:sz w:val="12"/>
                <w:szCs w:val="16"/>
              </w:rPr>
            </w:pPr>
            <w:r w:rsidRPr="002475AC">
              <w:rPr>
                <w:rFonts w:ascii="Open Sans" w:eastAsia="Calibri" w:hAnsi="Open Sans" w:cs="Open Sans"/>
                <w:b/>
                <w:sz w:val="12"/>
                <w:szCs w:val="16"/>
              </w:rPr>
              <w:t>Nazwa instytucji/organizacji (jeśli dotyczy)</w:t>
            </w:r>
          </w:p>
        </w:tc>
        <w:tc>
          <w:tcPr>
            <w:tcW w:w="9429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AA54FA" w14:textId="77777777" w:rsidR="006557F5" w:rsidRPr="002475AC" w:rsidRDefault="006557F5">
            <w:pPr>
              <w:pStyle w:val="Nagwek1"/>
              <w:rPr>
                <w:rFonts w:ascii="Open Sans" w:hAnsi="Open Sans" w:cs="Open Sans"/>
                <w:sz w:val="14"/>
              </w:rPr>
            </w:pPr>
          </w:p>
        </w:tc>
      </w:tr>
      <w:tr w:rsidR="006557F5" w:rsidRPr="002475AC" w14:paraId="35F2D7E1" w14:textId="77777777" w:rsidTr="002475AC">
        <w:trPr>
          <w:trHeight w:val="426"/>
        </w:trPr>
        <w:tc>
          <w:tcPr>
            <w:tcW w:w="51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82FA784" w14:textId="77777777" w:rsidR="006557F5" w:rsidRPr="002475AC" w:rsidRDefault="006557F5">
            <w:pPr>
              <w:snapToGrid w:val="0"/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14"/>
                <w:szCs w:val="18"/>
              </w:rPr>
            </w:pPr>
          </w:p>
        </w:tc>
        <w:tc>
          <w:tcPr>
            <w:tcW w:w="4323" w:type="dxa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673A4167" w14:textId="77777777" w:rsidR="006557F5" w:rsidRPr="002475AC" w:rsidRDefault="006557F5">
            <w:pPr>
              <w:snapToGrid w:val="0"/>
              <w:spacing w:after="0" w:line="240" w:lineRule="auto"/>
              <w:rPr>
                <w:rFonts w:ascii="Open Sans" w:eastAsia="Calibri" w:hAnsi="Open Sans" w:cs="Open Sans"/>
                <w:b/>
                <w:sz w:val="12"/>
                <w:szCs w:val="16"/>
                <w:lang w:val="de-DE"/>
              </w:rPr>
            </w:pPr>
            <w:r w:rsidRPr="002475AC">
              <w:rPr>
                <w:rFonts w:ascii="Open Sans" w:eastAsia="Calibri" w:hAnsi="Open Sans" w:cs="Open Sans"/>
                <w:b/>
                <w:sz w:val="12"/>
                <w:szCs w:val="16"/>
                <w:lang w:val="de-DE"/>
              </w:rPr>
              <w:t>Telefon/e-mail*</w:t>
            </w:r>
          </w:p>
        </w:tc>
        <w:tc>
          <w:tcPr>
            <w:tcW w:w="9429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0EBED13" w14:textId="77777777" w:rsidR="006557F5" w:rsidRPr="002475AC" w:rsidRDefault="006557F5">
            <w:pPr>
              <w:snapToGrid w:val="0"/>
              <w:spacing w:after="120"/>
              <w:rPr>
                <w:rFonts w:ascii="Open Sans" w:eastAsia="Calibri" w:hAnsi="Open Sans" w:cs="Open Sans"/>
                <w:b/>
                <w:sz w:val="14"/>
                <w:szCs w:val="18"/>
                <w:lang w:val="de-DE"/>
              </w:rPr>
            </w:pPr>
          </w:p>
        </w:tc>
      </w:tr>
      <w:tr w:rsidR="006557F5" w:rsidRPr="002475AC" w14:paraId="7EFC6728" w14:textId="77777777" w:rsidTr="002475AC">
        <w:trPr>
          <w:trHeight w:val="263"/>
        </w:trPr>
        <w:tc>
          <w:tcPr>
            <w:tcW w:w="51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050B4BF" w14:textId="77777777" w:rsidR="006557F5" w:rsidRPr="002475AC" w:rsidRDefault="006557F5">
            <w:pPr>
              <w:snapToGrid w:val="0"/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14"/>
                <w:szCs w:val="18"/>
                <w:lang w:val="de-DE"/>
              </w:rPr>
            </w:pPr>
          </w:p>
        </w:tc>
        <w:tc>
          <w:tcPr>
            <w:tcW w:w="13752" w:type="dxa"/>
            <w:gridSpan w:val="2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332CD57" w14:textId="77777777" w:rsidR="006557F5" w:rsidRPr="002475AC" w:rsidRDefault="006557F5">
            <w:pPr>
              <w:snapToGrid w:val="0"/>
              <w:spacing w:after="0" w:line="240" w:lineRule="auto"/>
              <w:rPr>
                <w:rFonts w:ascii="Open Sans" w:eastAsia="Calibri" w:hAnsi="Open Sans" w:cs="Open Sans"/>
                <w:b/>
                <w:i/>
                <w:iCs/>
                <w:sz w:val="8"/>
                <w:szCs w:val="12"/>
              </w:rPr>
            </w:pPr>
            <w:r w:rsidRPr="002475AC">
              <w:rPr>
                <w:rFonts w:ascii="Open Sans" w:eastAsia="Calibri" w:hAnsi="Open Sans" w:cs="Open Sans"/>
                <w:b/>
                <w:i/>
                <w:iCs/>
                <w:sz w:val="8"/>
                <w:szCs w:val="12"/>
              </w:rPr>
              <w:t>* Podanie danych osobowych jest dobrowolne. Dane osobowe nie będą wykorzystane do celów komercyjnych.</w:t>
            </w:r>
          </w:p>
        </w:tc>
      </w:tr>
    </w:tbl>
    <w:p w14:paraId="340E60BE" w14:textId="77777777" w:rsidR="005E2C58" w:rsidRPr="002475AC" w:rsidRDefault="005E2C58">
      <w:pPr>
        <w:spacing w:after="120"/>
        <w:rPr>
          <w:rFonts w:ascii="Open Sans" w:hAnsi="Open Sans" w:cs="Open Sans"/>
          <w:sz w:val="18"/>
        </w:rPr>
      </w:pPr>
    </w:p>
    <w:p w14:paraId="26A23291" w14:textId="77777777" w:rsidR="006557F5" w:rsidRPr="004D1B42" w:rsidRDefault="006557F5" w:rsidP="004D1B42">
      <w:pPr>
        <w:pStyle w:val="Akapitzlist"/>
        <w:numPr>
          <w:ilvl w:val="0"/>
          <w:numId w:val="1"/>
        </w:numPr>
        <w:jc w:val="both"/>
        <w:rPr>
          <w:rFonts w:ascii="Open Sans" w:hAnsi="Open Sans" w:cs="Open Sans"/>
          <w:b/>
          <w:sz w:val="16"/>
          <w:szCs w:val="20"/>
        </w:rPr>
      </w:pPr>
      <w:r w:rsidRPr="002475AC">
        <w:rPr>
          <w:rFonts w:ascii="Open Sans" w:hAnsi="Open Sans" w:cs="Open Sans"/>
          <w:b/>
          <w:sz w:val="16"/>
          <w:szCs w:val="20"/>
        </w:rPr>
        <w:t xml:space="preserve">Uwagi/wnioski zgłoszone do projektu </w:t>
      </w:r>
      <w:r w:rsidR="00764C39">
        <w:rPr>
          <w:rFonts w:ascii="Open Sans" w:hAnsi="Open Sans" w:cs="Open Sans"/>
          <w:b/>
          <w:sz w:val="16"/>
          <w:szCs w:val="20"/>
        </w:rPr>
        <w:t xml:space="preserve">aktualizacji </w:t>
      </w:r>
      <w:r w:rsidRPr="002475AC">
        <w:rPr>
          <w:rFonts w:ascii="Open Sans" w:hAnsi="Open Sans" w:cs="Open Sans"/>
          <w:b/>
          <w:sz w:val="16"/>
          <w:szCs w:val="20"/>
        </w:rPr>
        <w:t xml:space="preserve">pn.:  </w:t>
      </w:r>
      <w:r w:rsidR="004D1B42" w:rsidRPr="004D1B42">
        <w:rPr>
          <w:rFonts w:ascii="Open Sans" w:hAnsi="Open Sans" w:cs="Open Sans"/>
          <w:b/>
          <w:sz w:val="16"/>
          <w:szCs w:val="20"/>
        </w:rPr>
        <w:t>„</w:t>
      </w:r>
      <w:r w:rsidR="00313ADC" w:rsidRPr="00313ADC">
        <w:rPr>
          <w:rFonts w:ascii="Open Sans" w:hAnsi="Open Sans" w:cs="Open Sans"/>
          <w:b/>
          <w:sz w:val="16"/>
          <w:szCs w:val="20"/>
        </w:rPr>
        <w:t xml:space="preserve">Plan zrównoważonego rozwoju publicznego transportu zbiorowego </w:t>
      </w:r>
      <w:r w:rsidR="00894E30" w:rsidRPr="00894E30">
        <w:rPr>
          <w:rFonts w:ascii="Open Sans" w:hAnsi="Open Sans" w:cs="Open Sans"/>
          <w:b/>
          <w:sz w:val="16"/>
          <w:szCs w:val="20"/>
        </w:rPr>
        <w:t>Międzygminnego Związku Komunikacyjnego z siedzibą w Jastrzębiu-Zdroju</w:t>
      </w:r>
      <w:r w:rsidR="00313ADC">
        <w:rPr>
          <w:rFonts w:ascii="Open Sans" w:hAnsi="Open Sans" w:cs="Open Sans"/>
          <w:b/>
          <w:sz w:val="16"/>
          <w:szCs w:val="20"/>
        </w:rPr>
        <w:t>”</w:t>
      </w:r>
    </w:p>
    <w:tbl>
      <w:tblPr>
        <w:tblW w:w="5000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609"/>
        <w:gridCol w:w="4308"/>
        <w:gridCol w:w="4858"/>
        <w:gridCol w:w="5011"/>
      </w:tblGrid>
      <w:tr w:rsidR="005E2C58" w:rsidRPr="002475AC" w14:paraId="3A31D8D8" w14:textId="77777777" w:rsidTr="002475AC">
        <w:trPr>
          <w:trHeight w:val="562"/>
          <w:tblHeader/>
        </w:trPr>
        <w:tc>
          <w:tcPr>
            <w:tcW w:w="6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377A9A7A" w14:textId="77777777" w:rsidR="005E2C58" w:rsidRPr="002475AC" w:rsidRDefault="005E2C58" w:rsidP="00166B12">
            <w:pPr>
              <w:snapToGrid w:val="0"/>
              <w:jc w:val="center"/>
              <w:rPr>
                <w:rFonts w:ascii="Open Sans" w:hAnsi="Open Sans" w:cs="Open Sans"/>
                <w:b/>
                <w:bCs/>
                <w:sz w:val="14"/>
                <w:szCs w:val="18"/>
              </w:rPr>
            </w:pPr>
            <w:r w:rsidRPr="002475AC">
              <w:rPr>
                <w:rFonts w:ascii="Open Sans" w:hAnsi="Open Sans" w:cs="Open Sans"/>
                <w:b/>
                <w:bCs/>
                <w:sz w:val="14"/>
                <w:szCs w:val="18"/>
              </w:rPr>
              <w:t>Lp.</w:t>
            </w:r>
          </w:p>
        </w:tc>
        <w:tc>
          <w:tcPr>
            <w:tcW w:w="43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7584FDD4" w14:textId="77777777" w:rsidR="005E2C58" w:rsidRPr="002475AC" w:rsidRDefault="005E2C58" w:rsidP="00166B12">
            <w:pPr>
              <w:pStyle w:val="Tekstpodstawowywcity"/>
              <w:overflowPunct/>
              <w:autoSpaceDE/>
              <w:snapToGrid w:val="0"/>
              <w:spacing w:after="0"/>
              <w:ind w:left="0"/>
              <w:jc w:val="center"/>
              <w:textAlignment w:val="auto"/>
              <w:rPr>
                <w:rFonts w:ascii="Open Sans" w:hAnsi="Open Sans" w:cs="Open Sans"/>
                <w:b/>
                <w:bCs/>
                <w:sz w:val="14"/>
                <w:szCs w:val="18"/>
                <w:lang w:val="pl-PL"/>
              </w:rPr>
            </w:pPr>
            <w:r w:rsidRPr="002475AC">
              <w:rPr>
                <w:rFonts w:ascii="Open Sans" w:hAnsi="Open Sans" w:cs="Open Sans"/>
                <w:b/>
                <w:sz w:val="14"/>
                <w:szCs w:val="18"/>
                <w:lang w:val="pl-PL"/>
              </w:rPr>
              <w:t>ZAPIS W</w:t>
            </w:r>
            <w:r w:rsidRPr="002475AC">
              <w:rPr>
                <w:rFonts w:ascii="Open Sans" w:hAnsi="Open Sans" w:cs="Open Sans"/>
                <w:b/>
                <w:bCs/>
                <w:sz w:val="14"/>
                <w:szCs w:val="18"/>
                <w:lang w:val="pl-PL"/>
              </w:rPr>
              <w:t xml:space="preserve"> DOKUMENCIE,</w:t>
            </w:r>
          </w:p>
          <w:p w14:paraId="0A0AA11C" w14:textId="77777777" w:rsidR="005E2C58" w:rsidRPr="002475AC" w:rsidRDefault="005E2C58" w:rsidP="00166B12">
            <w:pPr>
              <w:pStyle w:val="Tekstpodstawowywcity"/>
              <w:overflowPunct/>
              <w:autoSpaceDE/>
              <w:snapToGrid w:val="0"/>
              <w:spacing w:after="0"/>
              <w:ind w:left="0"/>
              <w:jc w:val="center"/>
              <w:textAlignment w:val="auto"/>
              <w:rPr>
                <w:rFonts w:ascii="Open Sans" w:hAnsi="Open Sans" w:cs="Open Sans"/>
                <w:b/>
                <w:sz w:val="14"/>
                <w:szCs w:val="18"/>
                <w:lang w:val="pl-PL"/>
              </w:rPr>
            </w:pPr>
            <w:r w:rsidRPr="002475AC">
              <w:rPr>
                <w:rFonts w:ascii="Open Sans" w:hAnsi="Open Sans" w:cs="Open Sans"/>
                <w:b/>
                <w:sz w:val="14"/>
                <w:szCs w:val="18"/>
                <w:lang w:val="pl-PL"/>
              </w:rPr>
              <w:t>DO KTÓREGO ZGŁASZANE SĄ UWAGI/WNIOSKI</w:t>
            </w:r>
          </w:p>
          <w:p w14:paraId="54D362A6" w14:textId="77777777" w:rsidR="005E2C58" w:rsidRPr="002475AC" w:rsidRDefault="005E2C58" w:rsidP="00166B12">
            <w:pPr>
              <w:spacing w:after="120"/>
              <w:jc w:val="center"/>
              <w:rPr>
                <w:rFonts w:ascii="Open Sans" w:hAnsi="Open Sans" w:cs="Open Sans"/>
                <w:sz w:val="14"/>
                <w:szCs w:val="18"/>
              </w:rPr>
            </w:pPr>
            <w:r w:rsidRPr="002475AC">
              <w:rPr>
                <w:rFonts w:ascii="Open Sans" w:hAnsi="Open Sans" w:cs="Open Sans"/>
                <w:sz w:val="14"/>
                <w:szCs w:val="18"/>
              </w:rPr>
              <w:t>(wraz z podaniem rozdziału i numeru strony)</w:t>
            </w:r>
          </w:p>
        </w:tc>
        <w:tc>
          <w:tcPr>
            <w:tcW w:w="49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4C7C4BFA" w14:textId="77777777" w:rsidR="005E2C58" w:rsidRPr="002475AC" w:rsidRDefault="005E2C58" w:rsidP="00166B12">
            <w:pPr>
              <w:snapToGrid w:val="0"/>
              <w:spacing w:after="120"/>
              <w:jc w:val="center"/>
              <w:rPr>
                <w:rFonts w:ascii="Open Sans" w:hAnsi="Open Sans" w:cs="Open Sans"/>
                <w:b/>
                <w:bCs/>
                <w:sz w:val="14"/>
                <w:szCs w:val="18"/>
              </w:rPr>
            </w:pPr>
            <w:r w:rsidRPr="002475AC">
              <w:rPr>
                <w:rFonts w:ascii="Open Sans" w:hAnsi="Open Sans" w:cs="Open Sans"/>
                <w:b/>
                <w:bCs/>
                <w:sz w:val="14"/>
                <w:szCs w:val="18"/>
              </w:rPr>
              <w:t>TREŚĆ UWAGI/WNIOSKU</w:t>
            </w:r>
          </w:p>
        </w:tc>
        <w:tc>
          <w:tcPr>
            <w:tcW w:w="50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577B8F35" w14:textId="77777777" w:rsidR="005E2C58" w:rsidRPr="002475AC" w:rsidRDefault="005E2C58" w:rsidP="00166B12">
            <w:pPr>
              <w:snapToGrid w:val="0"/>
              <w:spacing w:after="120"/>
              <w:jc w:val="center"/>
              <w:rPr>
                <w:rFonts w:ascii="Open Sans" w:hAnsi="Open Sans" w:cs="Open Sans"/>
                <w:b/>
                <w:bCs/>
                <w:sz w:val="14"/>
                <w:szCs w:val="18"/>
              </w:rPr>
            </w:pPr>
            <w:r w:rsidRPr="002475AC">
              <w:rPr>
                <w:rFonts w:ascii="Open Sans" w:hAnsi="Open Sans" w:cs="Open Sans"/>
                <w:b/>
                <w:bCs/>
                <w:sz w:val="14"/>
                <w:szCs w:val="18"/>
              </w:rPr>
              <w:t>UZASADNIENIE UWAGI/WNIOSKU</w:t>
            </w:r>
          </w:p>
        </w:tc>
      </w:tr>
      <w:tr w:rsidR="005E2C58" w:rsidRPr="002475AC" w14:paraId="07EDDED4" w14:textId="77777777" w:rsidTr="002475AC">
        <w:trPr>
          <w:trHeight w:val="1204"/>
        </w:trPr>
        <w:tc>
          <w:tcPr>
            <w:tcW w:w="6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558A239" w14:textId="77777777" w:rsidR="005E2C58" w:rsidRPr="002475AC" w:rsidRDefault="005E2C58" w:rsidP="00166B12">
            <w:pPr>
              <w:pStyle w:val="Akapitzlist"/>
              <w:numPr>
                <w:ilvl w:val="0"/>
                <w:numId w:val="2"/>
              </w:numPr>
              <w:snapToGrid w:val="0"/>
              <w:spacing w:after="120"/>
              <w:ind w:left="567" w:right="-250" w:hanging="425"/>
              <w:jc w:val="both"/>
              <w:rPr>
                <w:rFonts w:ascii="Open Sans" w:hAnsi="Open Sans" w:cs="Open Sans"/>
                <w:bCs/>
                <w:sz w:val="14"/>
                <w:szCs w:val="18"/>
              </w:rPr>
            </w:pPr>
          </w:p>
        </w:tc>
        <w:tc>
          <w:tcPr>
            <w:tcW w:w="43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545430AF" w14:textId="77777777" w:rsidR="005E2C58" w:rsidRPr="002475AC" w:rsidRDefault="005E2C58" w:rsidP="00166B12">
            <w:pPr>
              <w:pStyle w:val="Normal"/>
              <w:snapToGrid w:val="0"/>
              <w:spacing w:after="120" w:line="276" w:lineRule="auto"/>
              <w:jc w:val="both"/>
              <w:rPr>
                <w:rFonts w:ascii="Open Sans" w:hAnsi="Open Sans" w:cs="Open Sans"/>
                <w:color w:val="auto"/>
                <w:sz w:val="16"/>
                <w:szCs w:val="20"/>
              </w:rPr>
            </w:pPr>
          </w:p>
        </w:tc>
        <w:tc>
          <w:tcPr>
            <w:tcW w:w="49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CDC8A75" w14:textId="77777777" w:rsidR="005E2C58" w:rsidRPr="002475AC" w:rsidRDefault="005E2C58" w:rsidP="00166B12">
            <w:pPr>
              <w:pStyle w:val="Normal"/>
              <w:snapToGrid w:val="0"/>
              <w:spacing w:after="120" w:line="276" w:lineRule="auto"/>
              <w:jc w:val="both"/>
              <w:rPr>
                <w:rFonts w:ascii="Open Sans" w:hAnsi="Open Sans" w:cs="Open Sans"/>
                <w:color w:val="auto"/>
                <w:sz w:val="16"/>
                <w:szCs w:val="20"/>
              </w:rPr>
            </w:pPr>
          </w:p>
        </w:tc>
        <w:tc>
          <w:tcPr>
            <w:tcW w:w="50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3B87F05" w14:textId="77777777" w:rsidR="005E2C58" w:rsidRPr="002475AC" w:rsidRDefault="005E2C58" w:rsidP="00166B12">
            <w:pPr>
              <w:snapToGrid w:val="0"/>
              <w:spacing w:after="120"/>
              <w:jc w:val="both"/>
              <w:rPr>
                <w:rFonts w:ascii="Open Sans" w:hAnsi="Open Sans" w:cs="Open Sans"/>
                <w:sz w:val="16"/>
                <w:szCs w:val="20"/>
              </w:rPr>
            </w:pPr>
          </w:p>
        </w:tc>
      </w:tr>
      <w:tr w:rsidR="005E2C58" w:rsidRPr="002475AC" w14:paraId="29F7013E" w14:textId="77777777" w:rsidTr="002475AC">
        <w:trPr>
          <w:trHeight w:val="1154"/>
        </w:trPr>
        <w:tc>
          <w:tcPr>
            <w:tcW w:w="6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B8A0FCE" w14:textId="77777777" w:rsidR="005E2C58" w:rsidRPr="002475AC" w:rsidRDefault="005E2C58" w:rsidP="00166B12">
            <w:pPr>
              <w:pStyle w:val="Akapitzlist"/>
              <w:numPr>
                <w:ilvl w:val="0"/>
                <w:numId w:val="2"/>
              </w:numPr>
              <w:snapToGrid w:val="0"/>
              <w:spacing w:after="120"/>
              <w:ind w:left="567" w:right="-250" w:hanging="425"/>
              <w:jc w:val="both"/>
              <w:rPr>
                <w:rFonts w:ascii="Open Sans" w:hAnsi="Open Sans" w:cs="Open Sans"/>
                <w:bCs/>
                <w:sz w:val="14"/>
                <w:szCs w:val="18"/>
              </w:rPr>
            </w:pPr>
          </w:p>
        </w:tc>
        <w:tc>
          <w:tcPr>
            <w:tcW w:w="43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0A8D32CC" w14:textId="77777777" w:rsidR="005E2C58" w:rsidRPr="002475AC" w:rsidRDefault="005E2C58" w:rsidP="00166B12">
            <w:pPr>
              <w:snapToGrid w:val="0"/>
              <w:spacing w:after="120"/>
              <w:jc w:val="both"/>
              <w:rPr>
                <w:rFonts w:ascii="Open Sans" w:hAnsi="Open Sans" w:cs="Open Sans"/>
                <w:sz w:val="16"/>
                <w:szCs w:val="20"/>
              </w:rPr>
            </w:pPr>
          </w:p>
        </w:tc>
        <w:tc>
          <w:tcPr>
            <w:tcW w:w="49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5E2713B" w14:textId="77777777" w:rsidR="005E2C58" w:rsidRPr="002475AC" w:rsidRDefault="005E2C58" w:rsidP="00166B12">
            <w:pPr>
              <w:snapToGrid w:val="0"/>
              <w:spacing w:after="120"/>
              <w:jc w:val="both"/>
              <w:rPr>
                <w:rFonts w:ascii="Open Sans" w:hAnsi="Open Sans" w:cs="Open Sans"/>
                <w:sz w:val="16"/>
                <w:szCs w:val="20"/>
              </w:rPr>
            </w:pPr>
          </w:p>
        </w:tc>
        <w:tc>
          <w:tcPr>
            <w:tcW w:w="50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1EDC52" w14:textId="77777777" w:rsidR="005E2C58" w:rsidRPr="002475AC" w:rsidRDefault="005E2C58" w:rsidP="00166B12">
            <w:pPr>
              <w:snapToGrid w:val="0"/>
              <w:spacing w:after="120"/>
              <w:jc w:val="center"/>
              <w:rPr>
                <w:rFonts w:ascii="Open Sans" w:hAnsi="Open Sans" w:cs="Open Sans"/>
                <w:sz w:val="16"/>
                <w:szCs w:val="20"/>
              </w:rPr>
            </w:pPr>
          </w:p>
        </w:tc>
      </w:tr>
      <w:tr w:rsidR="005E2C58" w:rsidRPr="002475AC" w14:paraId="5A4B7B04" w14:textId="77777777" w:rsidTr="002475AC">
        <w:trPr>
          <w:trHeight w:val="1154"/>
        </w:trPr>
        <w:tc>
          <w:tcPr>
            <w:tcW w:w="6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3F77DFF" w14:textId="77777777" w:rsidR="005E2C58" w:rsidRPr="002475AC" w:rsidRDefault="005E2C58" w:rsidP="00166B12">
            <w:pPr>
              <w:pStyle w:val="Akapitzlist"/>
              <w:numPr>
                <w:ilvl w:val="0"/>
                <w:numId w:val="2"/>
              </w:numPr>
              <w:snapToGrid w:val="0"/>
              <w:spacing w:after="120"/>
              <w:ind w:left="567" w:right="-250" w:hanging="425"/>
              <w:jc w:val="both"/>
              <w:rPr>
                <w:rFonts w:ascii="Open Sans" w:hAnsi="Open Sans" w:cs="Open Sans"/>
                <w:bCs/>
                <w:sz w:val="14"/>
                <w:szCs w:val="18"/>
              </w:rPr>
            </w:pPr>
          </w:p>
        </w:tc>
        <w:tc>
          <w:tcPr>
            <w:tcW w:w="43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8A94447" w14:textId="77777777" w:rsidR="005E2C58" w:rsidRPr="002475AC" w:rsidRDefault="005E2C58" w:rsidP="00166B12">
            <w:pPr>
              <w:snapToGrid w:val="0"/>
              <w:spacing w:after="120"/>
              <w:jc w:val="both"/>
              <w:rPr>
                <w:rFonts w:ascii="Open Sans" w:hAnsi="Open Sans" w:cs="Open Sans"/>
                <w:sz w:val="16"/>
                <w:szCs w:val="20"/>
              </w:rPr>
            </w:pPr>
          </w:p>
        </w:tc>
        <w:tc>
          <w:tcPr>
            <w:tcW w:w="49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0AD2AD1" w14:textId="77777777" w:rsidR="005E2C58" w:rsidRPr="002475AC" w:rsidRDefault="005E2C58" w:rsidP="00166B12">
            <w:pPr>
              <w:snapToGrid w:val="0"/>
              <w:spacing w:after="120"/>
              <w:jc w:val="both"/>
              <w:rPr>
                <w:rFonts w:ascii="Open Sans" w:hAnsi="Open Sans" w:cs="Open Sans"/>
                <w:sz w:val="16"/>
                <w:szCs w:val="20"/>
              </w:rPr>
            </w:pPr>
          </w:p>
        </w:tc>
        <w:tc>
          <w:tcPr>
            <w:tcW w:w="50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E50514B" w14:textId="77777777" w:rsidR="005E2C58" w:rsidRPr="002475AC" w:rsidRDefault="005E2C58" w:rsidP="00166B12">
            <w:pPr>
              <w:snapToGrid w:val="0"/>
              <w:spacing w:after="120"/>
              <w:jc w:val="both"/>
              <w:rPr>
                <w:rFonts w:ascii="Open Sans" w:hAnsi="Open Sans" w:cs="Open Sans"/>
                <w:sz w:val="16"/>
                <w:szCs w:val="20"/>
              </w:rPr>
            </w:pPr>
          </w:p>
        </w:tc>
      </w:tr>
      <w:tr w:rsidR="005E2C58" w:rsidRPr="002475AC" w14:paraId="0EE3C5D8" w14:textId="77777777" w:rsidTr="002475AC">
        <w:trPr>
          <w:trHeight w:val="1139"/>
        </w:trPr>
        <w:tc>
          <w:tcPr>
            <w:tcW w:w="6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CBB4151" w14:textId="77777777" w:rsidR="005E2C58" w:rsidRPr="002475AC" w:rsidRDefault="005E2C58" w:rsidP="00166B12">
            <w:pPr>
              <w:pStyle w:val="Akapitzlist"/>
              <w:numPr>
                <w:ilvl w:val="0"/>
                <w:numId w:val="2"/>
              </w:numPr>
              <w:snapToGrid w:val="0"/>
              <w:spacing w:after="120"/>
              <w:ind w:left="567" w:right="-250" w:hanging="425"/>
              <w:jc w:val="both"/>
              <w:rPr>
                <w:rFonts w:ascii="Open Sans" w:hAnsi="Open Sans" w:cs="Open Sans"/>
                <w:bCs/>
                <w:sz w:val="14"/>
                <w:szCs w:val="18"/>
              </w:rPr>
            </w:pPr>
          </w:p>
        </w:tc>
        <w:tc>
          <w:tcPr>
            <w:tcW w:w="43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56C57360" w14:textId="77777777" w:rsidR="005E2C58" w:rsidRPr="002475AC" w:rsidRDefault="005E2C58" w:rsidP="00166B12">
            <w:pPr>
              <w:snapToGrid w:val="0"/>
              <w:spacing w:after="120"/>
              <w:jc w:val="center"/>
              <w:rPr>
                <w:rFonts w:ascii="Open Sans" w:hAnsi="Open Sans" w:cs="Open Sans"/>
                <w:sz w:val="16"/>
                <w:szCs w:val="20"/>
              </w:rPr>
            </w:pPr>
          </w:p>
        </w:tc>
        <w:tc>
          <w:tcPr>
            <w:tcW w:w="49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FE8177E" w14:textId="77777777" w:rsidR="005E2C58" w:rsidRPr="002475AC" w:rsidRDefault="005E2C58" w:rsidP="00166B12">
            <w:pPr>
              <w:snapToGrid w:val="0"/>
              <w:spacing w:after="120"/>
              <w:jc w:val="center"/>
              <w:rPr>
                <w:rFonts w:ascii="Open Sans" w:hAnsi="Open Sans" w:cs="Open Sans"/>
                <w:sz w:val="16"/>
                <w:szCs w:val="20"/>
              </w:rPr>
            </w:pPr>
          </w:p>
        </w:tc>
        <w:tc>
          <w:tcPr>
            <w:tcW w:w="50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DA3303" w14:textId="77777777" w:rsidR="005E2C58" w:rsidRPr="002475AC" w:rsidRDefault="005E2C58" w:rsidP="00166B12">
            <w:pPr>
              <w:snapToGrid w:val="0"/>
              <w:spacing w:after="120"/>
              <w:jc w:val="center"/>
              <w:rPr>
                <w:rFonts w:ascii="Open Sans" w:hAnsi="Open Sans" w:cs="Open Sans"/>
                <w:sz w:val="16"/>
                <w:szCs w:val="20"/>
              </w:rPr>
            </w:pPr>
          </w:p>
        </w:tc>
      </w:tr>
      <w:tr w:rsidR="00166B12" w:rsidRPr="002475AC" w14:paraId="4494E4EC" w14:textId="77777777" w:rsidTr="002475AC">
        <w:trPr>
          <w:trHeight w:val="1171"/>
        </w:trPr>
        <w:tc>
          <w:tcPr>
            <w:tcW w:w="6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329BB72" w14:textId="77777777" w:rsidR="00166B12" w:rsidRPr="002475AC" w:rsidRDefault="00166B12" w:rsidP="00166B12">
            <w:pPr>
              <w:pStyle w:val="Akapitzlist"/>
              <w:numPr>
                <w:ilvl w:val="0"/>
                <w:numId w:val="2"/>
              </w:numPr>
              <w:snapToGrid w:val="0"/>
              <w:spacing w:after="120"/>
              <w:ind w:left="567" w:right="-250" w:hanging="425"/>
              <w:jc w:val="both"/>
              <w:rPr>
                <w:rFonts w:ascii="Open Sans" w:hAnsi="Open Sans" w:cs="Open Sans"/>
                <w:bCs/>
                <w:sz w:val="14"/>
                <w:szCs w:val="18"/>
              </w:rPr>
            </w:pPr>
          </w:p>
        </w:tc>
        <w:tc>
          <w:tcPr>
            <w:tcW w:w="43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0308E54D" w14:textId="77777777" w:rsidR="00166B12" w:rsidRPr="002475AC" w:rsidRDefault="00166B12" w:rsidP="00166B12">
            <w:pPr>
              <w:snapToGrid w:val="0"/>
              <w:spacing w:after="120"/>
              <w:jc w:val="center"/>
              <w:rPr>
                <w:rFonts w:ascii="Open Sans" w:hAnsi="Open Sans" w:cs="Open Sans"/>
                <w:sz w:val="16"/>
                <w:szCs w:val="20"/>
              </w:rPr>
            </w:pPr>
          </w:p>
        </w:tc>
        <w:tc>
          <w:tcPr>
            <w:tcW w:w="49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7516922" w14:textId="77777777" w:rsidR="00166B12" w:rsidRPr="002475AC" w:rsidRDefault="00166B12" w:rsidP="00166B12">
            <w:pPr>
              <w:snapToGrid w:val="0"/>
              <w:spacing w:after="120"/>
              <w:jc w:val="center"/>
              <w:rPr>
                <w:rFonts w:ascii="Open Sans" w:hAnsi="Open Sans" w:cs="Open Sans"/>
                <w:sz w:val="16"/>
                <w:szCs w:val="20"/>
              </w:rPr>
            </w:pPr>
          </w:p>
        </w:tc>
        <w:tc>
          <w:tcPr>
            <w:tcW w:w="50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3AECA2" w14:textId="77777777" w:rsidR="00166B12" w:rsidRPr="002475AC" w:rsidRDefault="00166B12" w:rsidP="00166B12">
            <w:pPr>
              <w:snapToGrid w:val="0"/>
              <w:spacing w:after="120"/>
              <w:jc w:val="center"/>
              <w:rPr>
                <w:rFonts w:ascii="Open Sans" w:hAnsi="Open Sans" w:cs="Open Sans"/>
                <w:sz w:val="16"/>
                <w:szCs w:val="20"/>
              </w:rPr>
            </w:pPr>
          </w:p>
        </w:tc>
      </w:tr>
      <w:tr w:rsidR="00166B12" w:rsidRPr="002475AC" w14:paraId="6EF3E772" w14:textId="77777777" w:rsidTr="002475AC">
        <w:trPr>
          <w:trHeight w:val="1154"/>
        </w:trPr>
        <w:tc>
          <w:tcPr>
            <w:tcW w:w="6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F1F19BD" w14:textId="77777777" w:rsidR="00166B12" w:rsidRPr="002475AC" w:rsidRDefault="00166B12" w:rsidP="005E2C58">
            <w:pPr>
              <w:pStyle w:val="Akapitzlist"/>
              <w:numPr>
                <w:ilvl w:val="0"/>
                <w:numId w:val="2"/>
              </w:numPr>
              <w:snapToGrid w:val="0"/>
              <w:spacing w:after="120"/>
              <w:ind w:left="567" w:right="-250" w:hanging="425"/>
              <w:jc w:val="center"/>
              <w:rPr>
                <w:rFonts w:ascii="Open Sans" w:hAnsi="Open Sans" w:cs="Open Sans"/>
                <w:bCs/>
                <w:sz w:val="14"/>
                <w:szCs w:val="18"/>
              </w:rPr>
            </w:pPr>
          </w:p>
        </w:tc>
        <w:tc>
          <w:tcPr>
            <w:tcW w:w="43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072B1FA3" w14:textId="77777777" w:rsidR="00166B12" w:rsidRPr="002475AC" w:rsidRDefault="00166B12" w:rsidP="00166B12">
            <w:pPr>
              <w:snapToGrid w:val="0"/>
              <w:spacing w:after="120"/>
              <w:jc w:val="center"/>
              <w:rPr>
                <w:rFonts w:ascii="Open Sans" w:hAnsi="Open Sans" w:cs="Open Sans"/>
                <w:sz w:val="16"/>
                <w:szCs w:val="20"/>
              </w:rPr>
            </w:pPr>
          </w:p>
        </w:tc>
        <w:tc>
          <w:tcPr>
            <w:tcW w:w="49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C6957A1" w14:textId="77777777" w:rsidR="00166B12" w:rsidRPr="002475AC" w:rsidRDefault="00166B12" w:rsidP="00166B12">
            <w:pPr>
              <w:snapToGrid w:val="0"/>
              <w:spacing w:after="120"/>
              <w:jc w:val="center"/>
              <w:rPr>
                <w:rFonts w:ascii="Open Sans" w:hAnsi="Open Sans" w:cs="Open Sans"/>
                <w:sz w:val="16"/>
                <w:szCs w:val="20"/>
              </w:rPr>
            </w:pPr>
          </w:p>
        </w:tc>
        <w:tc>
          <w:tcPr>
            <w:tcW w:w="50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5383CC" w14:textId="77777777" w:rsidR="00166B12" w:rsidRPr="002475AC" w:rsidRDefault="00166B12" w:rsidP="00166B12">
            <w:pPr>
              <w:snapToGrid w:val="0"/>
              <w:spacing w:after="120"/>
              <w:jc w:val="center"/>
              <w:rPr>
                <w:rFonts w:ascii="Open Sans" w:hAnsi="Open Sans" w:cs="Open Sans"/>
                <w:sz w:val="16"/>
                <w:szCs w:val="20"/>
              </w:rPr>
            </w:pPr>
          </w:p>
        </w:tc>
      </w:tr>
      <w:tr w:rsidR="002475AC" w:rsidRPr="002475AC" w14:paraId="344F4940" w14:textId="77777777" w:rsidTr="002475AC">
        <w:trPr>
          <w:trHeight w:val="1154"/>
        </w:trPr>
        <w:tc>
          <w:tcPr>
            <w:tcW w:w="6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E03056A" w14:textId="77777777" w:rsidR="002475AC" w:rsidRPr="002475AC" w:rsidRDefault="002475AC" w:rsidP="005E2C58">
            <w:pPr>
              <w:pStyle w:val="Akapitzlist"/>
              <w:numPr>
                <w:ilvl w:val="0"/>
                <w:numId w:val="2"/>
              </w:numPr>
              <w:snapToGrid w:val="0"/>
              <w:spacing w:after="120"/>
              <w:ind w:left="567" w:right="-250" w:hanging="425"/>
              <w:jc w:val="center"/>
              <w:rPr>
                <w:rFonts w:ascii="Open Sans" w:hAnsi="Open Sans" w:cs="Open Sans"/>
                <w:bCs/>
                <w:sz w:val="14"/>
                <w:szCs w:val="18"/>
              </w:rPr>
            </w:pPr>
          </w:p>
        </w:tc>
        <w:tc>
          <w:tcPr>
            <w:tcW w:w="43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74F376DE" w14:textId="77777777" w:rsidR="002475AC" w:rsidRPr="002475AC" w:rsidRDefault="002475AC" w:rsidP="00166B12">
            <w:pPr>
              <w:snapToGrid w:val="0"/>
              <w:spacing w:after="120"/>
              <w:jc w:val="center"/>
              <w:rPr>
                <w:rFonts w:ascii="Open Sans" w:hAnsi="Open Sans" w:cs="Open Sans"/>
                <w:sz w:val="16"/>
                <w:szCs w:val="20"/>
              </w:rPr>
            </w:pPr>
          </w:p>
        </w:tc>
        <w:tc>
          <w:tcPr>
            <w:tcW w:w="49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B2407CD" w14:textId="77777777" w:rsidR="002475AC" w:rsidRPr="002475AC" w:rsidRDefault="002475AC" w:rsidP="00166B12">
            <w:pPr>
              <w:snapToGrid w:val="0"/>
              <w:spacing w:after="120"/>
              <w:jc w:val="center"/>
              <w:rPr>
                <w:rFonts w:ascii="Open Sans" w:hAnsi="Open Sans" w:cs="Open Sans"/>
                <w:sz w:val="16"/>
                <w:szCs w:val="20"/>
              </w:rPr>
            </w:pPr>
          </w:p>
        </w:tc>
        <w:tc>
          <w:tcPr>
            <w:tcW w:w="50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4C25B3" w14:textId="77777777" w:rsidR="002475AC" w:rsidRPr="002475AC" w:rsidRDefault="002475AC" w:rsidP="00166B12">
            <w:pPr>
              <w:snapToGrid w:val="0"/>
              <w:spacing w:after="120"/>
              <w:jc w:val="center"/>
              <w:rPr>
                <w:rFonts w:ascii="Open Sans" w:hAnsi="Open Sans" w:cs="Open Sans"/>
                <w:sz w:val="16"/>
                <w:szCs w:val="20"/>
              </w:rPr>
            </w:pPr>
          </w:p>
        </w:tc>
      </w:tr>
      <w:tr w:rsidR="002475AC" w:rsidRPr="002475AC" w14:paraId="5BF8A519" w14:textId="77777777" w:rsidTr="002475AC">
        <w:trPr>
          <w:trHeight w:val="1154"/>
        </w:trPr>
        <w:tc>
          <w:tcPr>
            <w:tcW w:w="6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0B9F497" w14:textId="77777777" w:rsidR="002475AC" w:rsidRPr="002475AC" w:rsidRDefault="002475AC" w:rsidP="005E2C58">
            <w:pPr>
              <w:pStyle w:val="Akapitzlist"/>
              <w:numPr>
                <w:ilvl w:val="0"/>
                <w:numId w:val="2"/>
              </w:numPr>
              <w:snapToGrid w:val="0"/>
              <w:spacing w:after="120"/>
              <w:ind w:left="567" w:right="-250" w:hanging="425"/>
              <w:jc w:val="center"/>
              <w:rPr>
                <w:rFonts w:ascii="Open Sans" w:hAnsi="Open Sans" w:cs="Open Sans"/>
                <w:bCs/>
                <w:sz w:val="14"/>
                <w:szCs w:val="18"/>
              </w:rPr>
            </w:pPr>
          </w:p>
        </w:tc>
        <w:tc>
          <w:tcPr>
            <w:tcW w:w="43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58E9249D" w14:textId="77777777" w:rsidR="002475AC" w:rsidRPr="002475AC" w:rsidRDefault="002475AC" w:rsidP="00166B12">
            <w:pPr>
              <w:snapToGrid w:val="0"/>
              <w:spacing w:after="120"/>
              <w:jc w:val="center"/>
              <w:rPr>
                <w:rFonts w:ascii="Open Sans" w:hAnsi="Open Sans" w:cs="Open Sans"/>
                <w:sz w:val="16"/>
                <w:szCs w:val="20"/>
              </w:rPr>
            </w:pPr>
          </w:p>
        </w:tc>
        <w:tc>
          <w:tcPr>
            <w:tcW w:w="49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32E7A20" w14:textId="77777777" w:rsidR="002475AC" w:rsidRPr="002475AC" w:rsidRDefault="002475AC" w:rsidP="00166B12">
            <w:pPr>
              <w:snapToGrid w:val="0"/>
              <w:spacing w:after="120"/>
              <w:jc w:val="center"/>
              <w:rPr>
                <w:rFonts w:ascii="Open Sans" w:hAnsi="Open Sans" w:cs="Open Sans"/>
                <w:sz w:val="16"/>
                <w:szCs w:val="20"/>
              </w:rPr>
            </w:pPr>
          </w:p>
        </w:tc>
        <w:tc>
          <w:tcPr>
            <w:tcW w:w="50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0FBDFF" w14:textId="77777777" w:rsidR="002475AC" w:rsidRPr="002475AC" w:rsidRDefault="002475AC" w:rsidP="00166B12">
            <w:pPr>
              <w:snapToGrid w:val="0"/>
              <w:spacing w:after="120"/>
              <w:jc w:val="center"/>
              <w:rPr>
                <w:rFonts w:ascii="Open Sans" w:hAnsi="Open Sans" w:cs="Open Sans"/>
                <w:sz w:val="16"/>
                <w:szCs w:val="20"/>
              </w:rPr>
            </w:pPr>
          </w:p>
        </w:tc>
      </w:tr>
    </w:tbl>
    <w:p w14:paraId="6CE2892B" w14:textId="77777777" w:rsidR="006557F5" w:rsidRPr="002475AC" w:rsidRDefault="006557F5" w:rsidP="00AC38AD">
      <w:pPr>
        <w:spacing w:after="0" w:line="240" w:lineRule="auto"/>
        <w:jc w:val="center"/>
        <w:rPr>
          <w:rFonts w:ascii="Open Sans" w:hAnsi="Open Sans" w:cs="Open Sans"/>
          <w:sz w:val="18"/>
        </w:rPr>
      </w:pPr>
    </w:p>
    <w:sectPr w:rsidR="006557F5" w:rsidRPr="002475AC" w:rsidSect="00487FC5">
      <w:pgSz w:w="16838" w:h="11906" w:orient="landscape"/>
      <w:pgMar w:top="1134" w:right="1021" w:bottom="102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35491223">
    <w:abstractNumId w:val="0"/>
  </w:num>
  <w:num w:numId="2" w16cid:durableId="118453397">
    <w:abstractNumId w:val="1"/>
  </w:num>
  <w:num w:numId="3" w16cid:durableId="10305689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948"/>
    <w:rsid w:val="00010AD8"/>
    <w:rsid w:val="000A1F54"/>
    <w:rsid w:val="000C54ED"/>
    <w:rsid w:val="00166B12"/>
    <w:rsid w:val="00195614"/>
    <w:rsid w:val="002475AC"/>
    <w:rsid w:val="002864D5"/>
    <w:rsid w:val="0031000A"/>
    <w:rsid w:val="00313ADC"/>
    <w:rsid w:val="00466A4C"/>
    <w:rsid w:val="00487FC5"/>
    <w:rsid w:val="004D1B42"/>
    <w:rsid w:val="005373B9"/>
    <w:rsid w:val="00596F19"/>
    <w:rsid w:val="005B58D3"/>
    <w:rsid w:val="005E2C58"/>
    <w:rsid w:val="005E4A63"/>
    <w:rsid w:val="006557F5"/>
    <w:rsid w:val="00755F83"/>
    <w:rsid w:val="007568AD"/>
    <w:rsid w:val="00764C39"/>
    <w:rsid w:val="00853586"/>
    <w:rsid w:val="00894E30"/>
    <w:rsid w:val="008A3E5E"/>
    <w:rsid w:val="00A01948"/>
    <w:rsid w:val="00A761E0"/>
    <w:rsid w:val="00AA19C1"/>
    <w:rsid w:val="00AC38AD"/>
    <w:rsid w:val="00B12A50"/>
    <w:rsid w:val="00C743E7"/>
    <w:rsid w:val="00C75E54"/>
    <w:rsid w:val="00D97E18"/>
    <w:rsid w:val="00DC4473"/>
    <w:rsid w:val="00DE0D6D"/>
    <w:rsid w:val="00E02A93"/>
    <w:rsid w:val="00FD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9F044"/>
  <w15:chartTrackingRefBased/>
  <w15:docId w15:val="{496D38FA-681F-4FDB-9C85-8AFD78203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snapToGrid w:val="0"/>
      <w:spacing w:after="120"/>
      <w:outlineLvl w:val="0"/>
    </w:pPr>
    <w:rPr>
      <w:rFonts w:ascii="Arial" w:eastAsia="Calibri" w:hAnsi="Arial" w:cs="Arial"/>
      <w:b/>
      <w:sz w:val="18"/>
      <w:szCs w:val="1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Arial" w:hAnsi="Arial" w:cs="Arial"/>
      <w:sz w:val="20"/>
    </w:rPr>
  </w:style>
  <w:style w:type="character" w:customStyle="1" w:styleId="WW8Num4z0">
    <w:name w:val="WW8Num4z0"/>
    <w:rPr>
      <w:rFonts w:ascii="Symbol" w:hAnsi="Symbol" w:cs="Symbol"/>
      <w:color w:val="auto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rPr>
      <w:rFonts w:ascii="Times" w:eastAsia="Arial Unicode MS" w:hAnsi="Times" w:cs="Times"/>
      <w:kern w:val="1"/>
      <w:sz w:val="24"/>
      <w:szCs w:val="20"/>
      <w:lang w:val="en-US" w:eastAsia="hi-IN" w:bidi="hi-IN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Normal">
    <w:name w:val="Normal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styleId="Tekstpodstawowywcity">
    <w:name w:val="Body Text Indent"/>
    <w:basedOn w:val="Normalny"/>
    <w:semiHidden/>
    <w:pPr>
      <w:widowControl w:val="0"/>
      <w:overflowPunct w:val="0"/>
      <w:autoSpaceDE w:val="0"/>
      <w:spacing w:after="120" w:line="240" w:lineRule="auto"/>
      <w:ind w:left="283"/>
      <w:textAlignment w:val="baseline"/>
    </w:pPr>
    <w:rPr>
      <w:rFonts w:ascii="Times" w:eastAsia="Arial Unicode MS" w:hAnsi="Times" w:cs="Times"/>
      <w:kern w:val="1"/>
      <w:sz w:val="24"/>
      <w:szCs w:val="20"/>
      <w:lang w:val="en-US" w:eastAsia="hi-IN" w:bidi="hi-IN"/>
    </w:rPr>
  </w:style>
  <w:style w:type="paragraph" w:styleId="Nagwek">
    <w:name w:val="header"/>
    <w:basedOn w:val="Normalny"/>
    <w:semiHidden/>
    <w:pPr>
      <w:spacing w:after="0" w:line="240" w:lineRule="auto"/>
    </w:pPr>
  </w:style>
  <w:style w:type="paragraph" w:styleId="Stopka">
    <w:name w:val="footer"/>
    <w:basedOn w:val="Normalny"/>
    <w:semiHidden/>
    <w:pPr>
      <w:spacing w:after="0" w:line="240" w:lineRule="auto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styleId="Odwoaniedokomentarza">
    <w:name w:val="annotation reference"/>
    <w:uiPriority w:val="99"/>
    <w:semiHidden/>
    <w:unhideWhenUsed/>
    <w:rsid w:val="005E2C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C5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E2C58"/>
    <w:rPr>
      <w:rFonts w:ascii="Calibri" w:hAnsi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2C5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E2C58"/>
    <w:rPr>
      <w:rFonts w:ascii="Calibri" w:hAnsi="Calibri"/>
      <w:b/>
      <w:bCs/>
      <w:lang w:eastAsia="ar-SA"/>
    </w:rPr>
  </w:style>
  <w:style w:type="character" w:styleId="Pogrubienie">
    <w:name w:val="Strong"/>
    <w:uiPriority w:val="22"/>
    <w:qFormat/>
    <w:rsid w:val="00894E30"/>
    <w:rPr>
      <w:b/>
      <w:bCs/>
    </w:rPr>
  </w:style>
  <w:style w:type="character" w:styleId="Hipercze">
    <w:name w:val="Hyperlink"/>
    <w:uiPriority w:val="99"/>
    <w:unhideWhenUsed/>
    <w:rsid w:val="00C743E7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C743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mzk.sekretariat@mzkjastrzebie.com" TargetMode="External"/><Relationship Id="rId4" Type="http://schemas.openxmlformats.org/officeDocument/2006/relationships/numbering" Target="numbering.xml"/><Relationship Id="rId9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2CA892A37ACB42AC7409A10059B5C5" ma:contentTypeVersion="10" ma:contentTypeDescription="Utwórz nowy dokument." ma:contentTypeScope="" ma:versionID="779fd339d26e4d8f0ca9e27922db4efb">
  <xsd:schema xmlns:xsd="http://www.w3.org/2001/XMLSchema" xmlns:xs="http://www.w3.org/2001/XMLSchema" xmlns:p="http://schemas.microsoft.com/office/2006/metadata/properties" xmlns:ns2="c1d3fd32-9310-471a-8c0e-3ffb370f4a6a" xmlns:ns3="bbc48a47-d483-4ec1-9844-582be8404688" targetNamespace="http://schemas.microsoft.com/office/2006/metadata/properties" ma:root="true" ma:fieldsID="21508c49f3d3a044235b0b1d5f62bd15" ns2:_="" ns3:_="">
    <xsd:import namespace="c1d3fd32-9310-471a-8c0e-3ffb370f4a6a"/>
    <xsd:import namespace="bbc48a47-d483-4ec1-9844-582be84046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3fd32-9310-471a-8c0e-3ffb370f4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beae629e-27d3-41e4-ba17-2af5c5c13f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48a47-d483-4ec1-9844-582be840468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051a75b-2f45-4237-b411-7b9c63cdd933}" ma:internalName="TaxCatchAll" ma:showField="CatchAllData" ma:web="bbc48a47-d483-4ec1-9844-582be84046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d3fd32-9310-471a-8c0e-3ffb370f4a6a">
      <Terms xmlns="http://schemas.microsoft.com/office/infopath/2007/PartnerControls"/>
    </lcf76f155ced4ddcb4097134ff3c332f>
    <TaxCatchAll xmlns="bbc48a47-d483-4ec1-9844-582be8404688"/>
  </documentManagement>
</p:properties>
</file>

<file path=customXml/itemProps1.xml><?xml version="1.0" encoding="utf-8"?>
<ds:datastoreItem xmlns:ds="http://schemas.openxmlformats.org/officeDocument/2006/customXml" ds:itemID="{8D1BD010-B6AF-4427-9670-B6F96E4EDC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85C52F-C10E-4A3C-8C92-D8B8E07474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d3fd32-9310-471a-8c0e-3ffb370f4a6a"/>
    <ds:schemaRef ds:uri="bbc48a47-d483-4ec1-9844-582be84046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29538B-D8F4-474D-8FBA-99A0F58D0C8E}">
  <ds:schemaRefs>
    <ds:schemaRef ds:uri="http://schemas.microsoft.com/office/2006/metadata/properties"/>
    <ds:schemaRef ds:uri="http://schemas.microsoft.com/office/infopath/2007/PartnerControls"/>
    <ds:schemaRef ds:uri="c1d3fd32-9310-471a-8c0e-3ffb370f4a6a"/>
    <ds:schemaRef ds:uri="bbc48a47-d483-4ec1-9844-582be84046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2154</CharactersWithSpaces>
  <SharedDoc>false</SharedDoc>
  <HLinks>
    <vt:vector size="6" baseType="variant">
      <vt:variant>
        <vt:i4>327794</vt:i4>
      </vt:variant>
      <vt:variant>
        <vt:i4>3</vt:i4>
      </vt:variant>
      <vt:variant>
        <vt:i4>0</vt:i4>
      </vt:variant>
      <vt:variant>
        <vt:i4>5</vt:i4>
      </vt:variant>
      <vt:variant>
        <vt:lpwstr>mailto:mzk.sekretariat@mzkjastrzebie.com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Budkiewicz</dc:creator>
  <cp:keywords/>
  <cp:lastModifiedBy>Karolina Budkiewicz</cp:lastModifiedBy>
  <cp:revision>2</cp:revision>
  <cp:lastPrinted>2015-05-18T12:27:00Z</cp:lastPrinted>
  <dcterms:created xsi:type="dcterms:W3CDTF">2023-09-19T05:05:00Z</dcterms:created>
  <dcterms:modified xsi:type="dcterms:W3CDTF">2023-09-19T05:05:00Z</dcterms:modified>
</cp:coreProperties>
</file>